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C2C6D" w14:textId="77777777" w:rsidR="002F2CF3" w:rsidRPr="002F2CF3" w:rsidRDefault="002F2CF3" w:rsidP="002F2CF3">
      <w:pPr>
        <w:pStyle w:val="6Abstract"/>
        <w:jc w:val="center"/>
        <w:rPr>
          <w:rFonts w:cs="Arial"/>
          <w:b/>
          <w:sz w:val="72"/>
          <w:szCs w:val="72"/>
        </w:rPr>
      </w:pPr>
    </w:p>
    <w:p w14:paraId="0DC125BF" w14:textId="77777777" w:rsidR="002F2CF3" w:rsidRPr="002F2CF3" w:rsidRDefault="002F2CF3" w:rsidP="002F2CF3">
      <w:pPr>
        <w:pStyle w:val="6Abstract"/>
        <w:jc w:val="center"/>
        <w:rPr>
          <w:rFonts w:cs="Arial"/>
          <w:b/>
          <w:sz w:val="72"/>
          <w:szCs w:val="72"/>
        </w:rPr>
      </w:pPr>
      <w:r w:rsidRPr="002F2CF3">
        <w:rPr>
          <w:rFonts w:cs="Arial"/>
          <w:b/>
          <w:sz w:val="72"/>
          <w:szCs w:val="72"/>
        </w:rPr>
        <w:t>Green Lane School</w:t>
      </w:r>
    </w:p>
    <w:p w14:paraId="45D1C330" w14:textId="77777777" w:rsidR="002F2CF3" w:rsidRPr="002F2CF3" w:rsidRDefault="00D1781D" w:rsidP="002F2CF3">
      <w:pPr>
        <w:pStyle w:val="1bodycopy10pt"/>
        <w:jc w:val="center"/>
        <w:rPr>
          <w:rFonts w:cs="Arial"/>
          <w:sz w:val="72"/>
          <w:szCs w:val="72"/>
        </w:rPr>
      </w:pPr>
      <w:r w:rsidRPr="002F2CF3">
        <w:rPr>
          <w:rFonts w:cs="Arial"/>
          <w:noProof/>
          <w:sz w:val="72"/>
          <w:szCs w:val="72"/>
          <w:lang w:val="en-GB" w:eastAsia="en-GB"/>
        </w:rPr>
        <w:drawing>
          <wp:anchor distT="0" distB="0" distL="114300" distR="114300" simplePos="0" relativeHeight="251658240" behindDoc="1" locked="0" layoutInCell="1" allowOverlap="1" wp14:anchorId="62E5EE16" wp14:editId="29EBBF93">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520"/>
                <wp:lineTo x="21541" y="21520"/>
                <wp:lineTo x="21541" y="0"/>
                <wp:lineTo x="0" y="0"/>
              </wp:wrapPolygon>
            </wp:wrapTight>
            <wp:docPr id="9" name="Picture 1" descr="Green Lane School Logo (in colou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1B39E820" w14:textId="77777777" w:rsidR="002F2CF3" w:rsidRPr="002F2CF3" w:rsidRDefault="002F2CF3" w:rsidP="002F2CF3">
      <w:pPr>
        <w:pStyle w:val="1bodycopy10pt"/>
        <w:jc w:val="center"/>
        <w:rPr>
          <w:rFonts w:cs="Arial"/>
          <w:sz w:val="72"/>
          <w:szCs w:val="72"/>
        </w:rPr>
      </w:pPr>
    </w:p>
    <w:p w14:paraId="178AC561" w14:textId="77777777" w:rsidR="002F2CF3" w:rsidRPr="002F2CF3" w:rsidRDefault="002F2CF3" w:rsidP="002F2CF3">
      <w:pPr>
        <w:pStyle w:val="1bodycopy10pt"/>
        <w:jc w:val="center"/>
        <w:rPr>
          <w:rFonts w:cs="Arial"/>
          <w:sz w:val="72"/>
          <w:szCs w:val="72"/>
        </w:rPr>
      </w:pPr>
    </w:p>
    <w:p w14:paraId="41C2E518" w14:textId="77777777" w:rsidR="002F2CF3" w:rsidRPr="002F2CF3" w:rsidRDefault="002F2CF3" w:rsidP="002F2CF3">
      <w:pPr>
        <w:pStyle w:val="1bodycopy10pt"/>
        <w:jc w:val="center"/>
        <w:rPr>
          <w:rFonts w:cs="Arial"/>
          <w:sz w:val="72"/>
          <w:szCs w:val="72"/>
        </w:rPr>
      </w:pPr>
    </w:p>
    <w:p w14:paraId="6CDB8ECD" w14:textId="77777777" w:rsidR="002F2CF3" w:rsidRPr="002F2CF3" w:rsidRDefault="002F2CF3" w:rsidP="002F2CF3">
      <w:pPr>
        <w:pStyle w:val="3Policytitle"/>
        <w:jc w:val="center"/>
        <w:rPr>
          <w:rFonts w:cs="Arial"/>
          <w:szCs w:val="72"/>
        </w:rPr>
      </w:pPr>
      <w:r w:rsidRPr="002F2CF3">
        <w:rPr>
          <w:rFonts w:cs="Arial"/>
          <w:szCs w:val="72"/>
        </w:rPr>
        <w:t>First Aid Policy</w:t>
      </w:r>
    </w:p>
    <w:p w14:paraId="3E023A72" w14:textId="77777777" w:rsidR="002F2CF3" w:rsidRPr="002F2CF3" w:rsidRDefault="002F2CF3" w:rsidP="002F2CF3">
      <w:pPr>
        <w:pStyle w:val="1bodycopy10pt"/>
        <w:jc w:val="both"/>
        <w:rPr>
          <w:rFonts w:cs="Arial"/>
          <w:sz w:val="22"/>
          <w:szCs w:val="22"/>
        </w:rPr>
      </w:pPr>
    </w:p>
    <w:p w14:paraId="7688F782" w14:textId="77777777" w:rsidR="002F2CF3" w:rsidRPr="002F2CF3" w:rsidRDefault="002F2CF3" w:rsidP="002F2CF3">
      <w:pPr>
        <w:pStyle w:val="1bodycopy10pt"/>
        <w:jc w:val="both"/>
        <w:rPr>
          <w:rFonts w:cs="Arial"/>
          <w:sz w:val="22"/>
          <w:szCs w:val="22"/>
        </w:rPr>
      </w:pPr>
    </w:p>
    <w:p w14:paraId="7F8C3D18" w14:textId="77777777" w:rsidR="002F2CF3" w:rsidRPr="002F2CF3" w:rsidRDefault="002F2CF3" w:rsidP="002F2CF3">
      <w:pPr>
        <w:pStyle w:val="1bodycopy10pt"/>
        <w:jc w:val="both"/>
        <w:rPr>
          <w:rFonts w:cs="Arial"/>
          <w:sz w:val="22"/>
          <w:szCs w:val="22"/>
        </w:rPr>
      </w:pPr>
    </w:p>
    <w:p w14:paraId="4210C01F" w14:textId="77777777" w:rsidR="002F2CF3" w:rsidRPr="002F2CF3" w:rsidRDefault="002F2CF3" w:rsidP="002F2CF3">
      <w:pPr>
        <w:pStyle w:val="1bodycopy10pt"/>
        <w:jc w:val="both"/>
        <w:rPr>
          <w:rFonts w:cs="Arial"/>
          <w:sz w:val="22"/>
          <w:szCs w:val="22"/>
        </w:rPr>
      </w:pPr>
    </w:p>
    <w:p w14:paraId="17A74F96" w14:textId="77777777" w:rsidR="002F2CF3" w:rsidRPr="002F2CF3" w:rsidRDefault="002F2CF3" w:rsidP="002F2CF3">
      <w:pPr>
        <w:pStyle w:val="1bodycopy10pt"/>
        <w:jc w:val="both"/>
        <w:rPr>
          <w:rFonts w:cs="Arial"/>
          <w:sz w:val="22"/>
          <w:szCs w:val="22"/>
        </w:rPr>
      </w:pPr>
    </w:p>
    <w:p w14:paraId="08A4FDAB" w14:textId="77777777" w:rsidR="002F2CF3" w:rsidRPr="002F2CF3" w:rsidRDefault="002F2CF3" w:rsidP="002F2CF3">
      <w:pPr>
        <w:pStyle w:val="1bodycopy10pt"/>
        <w:jc w:val="both"/>
        <w:rPr>
          <w:rFonts w:cs="Arial"/>
          <w:sz w:val="22"/>
          <w:szCs w:val="22"/>
        </w:rPr>
      </w:pPr>
    </w:p>
    <w:p w14:paraId="3CA44A3C" w14:textId="77777777" w:rsidR="002F2CF3" w:rsidRPr="002F2CF3" w:rsidRDefault="002F2CF3" w:rsidP="002F2CF3">
      <w:pPr>
        <w:pStyle w:val="1bodycopy10pt"/>
        <w:jc w:val="both"/>
        <w:rPr>
          <w:rFonts w:cs="Arial"/>
          <w:sz w:val="22"/>
          <w:szCs w:val="22"/>
        </w:rPr>
      </w:pPr>
    </w:p>
    <w:p w14:paraId="05C0B3B8" w14:textId="77777777" w:rsidR="002F2CF3" w:rsidRPr="002F2CF3" w:rsidRDefault="002F2CF3" w:rsidP="002F2CF3">
      <w:pPr>
        <w:pStyle w:val="1bodycopy10pt"/>
        <w:jc w:val="both"/>
        <w:rPr>
          <w:rFonts w:cs="Arial"/>
          <w:sz w:val="22"/>
          <w:szCs w:val="22"/>
        </w:rPr>
      </w:pPr>
    </w:p>
    <w:p w14:paraId="4CBB5E1A" w14:textId="77777777" w:rsidR="002F2CF3" w:rsidRPr="002F2CF3" w:rsidRDefault="002F2CF3" w:rsidP="002F2CF3">
      <w:pPr>
        <w:pStyle w:val="1bodycopy10pt"/>
        <w:jc w:val="both"/>
        <w:rPr>
          <w:rFonts w:cs="Arial"/>
          <w:sz w:val="22"/>
          <w:szCs w:val="22"/>
        </w:rPr>
      </w:pPr>
    </w:p>
    <w:p w14:paraId="4B15F77E" w14:textId="77777777" w:rsidR="002F2CF3" w:rsidRPr="002F2CF3" w:rsidRDefault="002F2CF3" w:rsidP="002F2CF3">
      <w:pPr>
        <w:pStyle w:val="1bodycopy10pt"/>
        <w:jc w:val="both"/>
        <w:rPr>
          <w:rFonts w:cs="Arial"/>
          <w:sz w:val="22"/>
          <w:szCs w:val="22"/>
        </w:rPr>
      </w:pPr>
    </w:p>
    <w:p w14:paraId="24C473C4" w14:textId="77777777" w:rsidR="002F2CF3" w:rsidRPr="002F2CF3" w:rsidRDefault="002F2CF3" w:rsidP="002F2CF3">
      <w:pPr>
        <w:pStyle w:val="1bodycopy10pt"/>
        <w:jc w:val="both"/>
        <w:rPr>
          <w:rFonts w:cs="Arial"/>
          <w:sz w:val="22"/>
          <w:szCs w:val="22"/>
        </w:rPr>
      </w:pPr>
      <w:proofErr w:type="spellStart"/>
      <w:r w:rsidRPr="002F2CF3">
        <w:rPr>
          <w:rFonts w:cs="Arial"/>
          <w:sz w:val="22"/>
          <w:szCs w:val="22"/>
        </w:rPr>
        <w:t>Headteacher</w:t>
      </w:r>
      <w:proofErr w:type="spellEnd"/>
      <w:r w:rsidRPr="002F2CF3">
        <w:rPr>
          <w:rFonts w:cs="Arial"/>
          <w:sz w:val="22"/>
          <w:szCs w:val="22"/>
        </w:rPr>
        <w:t xml:space="preserve">: </w:t>
      </w:r>
      <w:proofErr w:type="spellStart"/>
      <w:r w:rsidRPr="002F2CF3">
        <w:rPr>
          <w:rFonts w:cs="Arial"/>
          <w:sz w:val="22"/>
          <w:szCs w:val="22"/>
        </w:rPr>
        <w:t>Mrs</w:t>
      </w:r>
      <w:proofErr w:type="spellEnd"/>
      <w:r w:rsidRPr="002F2CF3">
        <w:rPr>
          <w:rFonts w:cs="Arial"/>
          <w:sz w:val="22"/>
          <w:szCs w:val="22"/>
        </w:rPr>
        <w:t xml:space="preserve"> Joanne </w:t>
      </w:r>
      <w:proofErr w:type="spellStart"/>
      <w:r w:rsidRPr="002F2CF3">
        <w:rPr>
          <w:rFonts w:cs="Arial"/>
          <w:sz w:val="22"/>
          <w:szCs w:val="22"/>
        </w:rPr>
        <w:t>Mullineux</w:t>
      </w:r>
      <w:proofErr w:type="spellEnd"/>
      <w:r w:rsidRPr="002F2CF3">
        <w:rPr>
          <w:rFonts w:cs="Arial"/>
          <w:sz w:val="22"/>
          <w:szCs w:val="22"/>
        </w:rPr>
        <w:t xml:space="preserve"> </w:t>
      </w:r>
    </w:p>
    <w:p w14:paraId="1F99FBA0" w14:textId="77777777" w:rsidR="002F2CF3" w:rsidRPr="002F2CF3" w:rsidRDefault="002F2CF3" w:rsidP="002F2CF3">
      <w:pPr>
        <w:pStyle w:val="1bodycopy10pt"/>
        <w:jc w:val="both"/>
        <w:rPr>
          <w:rFonts w:cs="Arial"/>
          <w:sz w:val="22"/>
          <w:szCs w:val="22"/>
        </w:rPr>
      </w:pPr>
      <w:r w:rsidRPr="002F2CF3">
        <w:rPr>
          <w:rFonts w:cs="Arial"/>
          <w:sz w:val="22"/>
          <w:szCs w:val="22"/>
        </w:rPr>
        <w:t xml:space="preserve">Green Lane School </w:t>
      </w:r>
    </w:p>
    <w:p w14:paraId="7156DF4C" w14:textId="77777777" w:rsidR="002F2CF3" w:rsidRPr="002F2CF3" w:rsidRDefault="002F2CF3" w:rsidP="002F2CF3">
      <w:pPr>
        <w:pStyle w:val="1bodycopy10pt"/>
        <w:jc w:val="both"/>
        <w:rPr>
          <w:rFonts w:cs="Arial"/>
          <w:sz w:val="22"/>
          <w:szCs w:val="22"/>
        </w:rPr>
      </w:pPr>
      <w:proofErr w:type="spellStart"/>
      <w:r w:rsidRPr="002F2CF3">
        <w:rPr>
          <w:rFonts w:cs="Arial"/>
          <w:sz w:val="22"/>
          <w:szCs w:val="22"/>
        </w:rPr>
        <w:t>Woolston</w:t>
      </w:r>
      <w:proofErr w:type="spellEnd"/>
      <w:r w:rsidRPr="002F2CF3">
        <w:rPr>
          <w:rFonts w:cs="Arial"/>
          <w:sz w:val="22"/>
          <w:szCs w:val="22"/>
        </w:rPr>
        <w:t xml:space="preserve"> Learning Village </w:t>
      </w:r>
    </w:p>
    <w:p w14:paraId="2CC14CF7" w14:textId="77777777" w:rsidR="002F2CF3" w:rsidRPr="002F2CF3" w:rsidRDefault="002F2CF3" w:rsidP="002F2CF3">
      <w:pPr>
        <w:pStyle w:val="1bodycopy10pt"/>
        <w:jc w:val="both"/>
        <w:rPr>
          <w:rFonts w:cs="Arial"/>
          <w:sz w:val="22"/>
          <w:szCs w:val="22"/>
        </w:rPr>
      </w:pPr>
      <w:r w:rsidRPr="002F2CF3">
        <w:rPr>
          <w:rFonts w:cs="Arial"/>
          <w:sz w:val="22"/>
          <w:szCs w:val="22"/>
        </w:rPr>
        <w:t xml:space="preserve">Holes Lane </w:t>
      </w:r>
      <w:proofErr w:type="spellStart"/>
      <w:r w:rsidRPr="002F2CF3">
        <w:rPr>
          <w:rFonts w:cs="Arial"/>
          <w:sz w:val="22"/>
          <w:szCs w:val="22"/>
        </w:rPr>
        <w:t>Woolston</w:t>
      </w:r>
      <w:proofErr w:type="spellEnd"/>
      <w:r w:rsidRPr="002F2CF3">
        <w:rPr>
          <w:rFonts w:cs="Arial"/>
          <w:sz w:val="22"/>
          <w:szCs w:val="22"/>
        </w:rPr>
        <w:t xml:space="preserve"> </w:t>
      </w:r>
    </w:p>
    <w:p w14:paraId="0EB257DB" w14:textId="77777777" w:rsidR="002F2CF3" w:rsidRPr="002F2CF3" w:rsidRDefault="002F2CF3" w:rsidP="002F2CF3">
      <w:pPr>
        <w:pStyle w:val="1bodycopy10pt"/>
        <w:jc w:val="both"/>
        <w:rPr>
          <w:rFonts w:cs="Arial"/>
          <w:sz w:val="22"/>
          <w:szCs w:val="22"/>
        </w:rPr>
      </w:pPr>
      <w:r w:rsidRPr="002F2CF3">
        <w:rPr>
          <w:rFonts w:cs="Arial"/>
          <w:sz w:val="22"/>
          <w:szCs w:val="22"/>
        </w:rPr>
        <w:t xml:space="preserve">Warrington WA1 4LS </w:t>
      </w:r>
    </w:p>
    <w:p w14:paraId="6AE121E8" w14:textId="77777777" w:rsidR="002F2CF3" w:rsidRPr="002F2CF3" w:rsidRDefault="002F2CF3" w:rsidP="002F2CF3">
      <w:pPr>
        <w:pStyle w:val="1bodycopy10pt"/>
        <w:jc w:val="both"/>
        <w:rPr>
          <w:rFonts w:cs="Arial"/>
          <w:sz w:val="22"/>
          <w:szCs w:val="22"/>
        </w:rPr>
      </w:pPr>
      <w:r w:rsidRPr="002F2CF3">
        <w:rPr>
          <w:rFonts w:cs="Arial"/>
          <w:sz w:val="22"/>
          <w:szCs w:val="22"/>
        </w:rPr>
        <w:t>Tel: 01925 811</w:t>
      </w:r>
      <w:r w:rsidR="00083972">
        <w:rPr>
          <w:rFonts w:cs="Arial"/>
          <w:sz w:val="22"/>
          <w:szCs w:val="22"/>
        </w:rPr>
        <w:t>617</w:t>
      </w:r>
    </w:p>
    <w:p w14:paraId="59DEA7B5" w14:textId="77777777" w:rsidR="002F2CF3" w:rsidRPr="002F2CF3" w:rsidRDefault="002F2CF3" w:rsidP="002F2CF3">
      <w:pPr>
        <w:pStyle w:val="1bodycopy10pt"/>
        <w:jc w:val="both"/>
        <w:rPr>
          <w:rFonts w:cs="Arial"/>
          <w:sz w:val="22"/>
          <w:szCs w:val="22"/>
        </w:rPr>
      </w:pPr>
    </w:p>
    <w:p w14:paraId="737B98B7" w14:textId="052A75A9" w:rsidR="00375061" w:rsidRPr="002F2CF3" w:rsidRDefault="002F2CF3" w:rsidP="00E43383">
      <w:pPr>
        <w:pStyle w:val="1bodycopy10pt"/>
        <w:jc w:val="both"/>
        <w:rPr>
          <w:rFonts w:cs="Arial"/>
          <w:sz w:val="22"/>
          <w:szCs w:val="22"/>
        </w:rPr>
      </w:pPr>
      <w:r w:rsidRPr="002F2CF3">
        <w:rPr>
          <w:rFonts w:cs="Arial"/>
          <w:sz w:val="22"/>
          <w:szCs w:val="22"/>
        </w:rPr>
        <w:t xml:space="preserve">Reviewed in: </w:t>
      </w:r>
      <w:r w:rsidR="002C3961">
        <w:rPr>
          <w:rFonts w:cs="Arial"/>
          <w:sz w:val="22"/>
          <w:szCs w:val="22"/>
        </w:rPr>
        <w:t>October</w:t>
      </w:r>
      <w:r w:rsidR="001936A2">
        <w:rPr>
          <w:rFonts w:cs="Arial"/>
          <w:sz w:val="22"/>
          <w:szCs w:val="22"/>
        </w:rPr>
        <w:t xml:space="preserve"> 2024</w:t>
      </w:r>
    </w:p>
    <w:p w14:paraId="679E8729" w14:textId="77777777" w:rsidR="0072620F" w:rsidRPr="002F2CF3" w:rsidRDefault="0072620F" w:rsidP="002F2CF3">
      <w:pPr>
        <w:pStyle w:val="TOCHeading"/>
        <w:spacing w:before="0" w:after="120"/>
        <w:jc w:val="both"/>
        <w:rPr>
          <w:rFonts w:ascii="Arial" w:hAnsi="Arial" w:cs="Arial"/>
          <w:b/>
          <w:color w:val="auto"/>
          <w:sz w:val="22"/>
          <w:szCs w:val="22"/>
        </w:rPr>
      </w:pPr>
      <w:r w:rsidRPr="002F2CF3">
        <w:rPr>
          <w:rFonts w:ascii="Arial" w:hAnsi="Arial" w:cs="Arial"/>
          <w:b/>
          <w:color w:val="auto"/>
          <w:sz w:val="22"/>
          <w:szCs w:val="22"/>
        </w:rPr>
        <w:lastRenderedPageBreak/>
        <w:t>Contents</w:t>
      </w:r>
    </w:p>
    <w:p w14:paraId="47B41246" w14:textId="77777777" w:rsidR="00C3095E" w:rsidRPr="00E103CE" w:rsidRDefault="00E763E4">
      <w:pPr>
        <w:pStyle w:val="TOC1"/>
        <w:tabs>
          <w:tab w:val="right" w:leader="dot" w:pos="9736"/>
        </w:tabs>
        <w:rPr>
          <w:rFonts w:ascii="Calibri" w:eastAsia="Times New Roman" w:hAnsi="Calibri"/>
          <w:noProof/>
          <w:sz w:val="22"/>
          <w:szCs w:val="22"/>
          <w:lang w:val="en-GB" w:eastAsia="en-GB"/>
        </w:rPr>
      </w:pPr>
      <w:r w:rsidRPr="002F2CF3">
        <w:rPr>
          <w:rFonts w:cs="Arial"/>
          <w:bCs/>
          <w:noProof/>
          <w:sz w:val="22"/>
          <w:szCs w:val="22"/>
        </w:rPr>
        <w:fldChar w:fldCharType="begin"/>
      </w:r>
      <w:r w:rsidRPr="002F2CF3">
        <w:rPr>
          <w:rFonts w:cs="Arial"/>
          <w:bCs/>
          <w:noProof/>
          <w:sz w:val="22"/>
          <w:szCs w:val="22"/>
        </w:rPr>
        <w:instrText xml:space="preserve"> TOC \o "1-3" \h \z \u </w:instrText>
      </w:r>
      <w:r w:rsidRPr="002F2CF3">
        <w:rPr>
          <w:rFonts w:cs="Arial"/>
          <w:bCs/>
          <w:noProof/>
          <w:sz w:val="22"/>
          <w:szCs w:val="22"/>
        </w:rPr>
        <w:fldChar w:fldCharType="separate"/>
      </w:r>
      <w:hyperlink w:anchor="_Toc85199284" w:history="1">
        <w:r w:rsidR="00C3095E" w:rsidRPr="002F72AA">
          <w:rPr>
            <w:rStyle w:val="Hyperlink"/>
            <w:noProof/>
          </w:rPr>
          <w:t>1. Aims</w:t>
        </w:r>
        <w:r w:rsidR="00C3095E">
          <w:rPr>
            <w:noProof/>
            <w:webHidden/>
          </w:rPr>
          <w:tab/>
        </w:r>
        <w:r w:rsidR="00C3095E">
          <w:rPr>
            <w:noProof/>
            <w:webHidden/>
          </w:rPr>
          <w:fldChar w:fldCharType="begin"/>
        </w:r>
        <w:r w:rsidR="00C3095E">
          <w:rPr>
            <w:noProof/>
            <w:webHidden/>
          </w:rPr>
          <w:instrText xml:space="preserve"> PAGEREF _Toc85199284 \h </w:instrText>
        </w:r>
        <w:r w:rsidR="00C3095E">
          <w:rPr>
            <w:noProof/>
            <w:webHidden/>
          </w:rPr>
        </w:r>
        <w:r w:rsidR="00C3095E">
          <w:rPr>
            <w:noProof/>
            <w:webHidden/>
          </w:rPr>
          <w:fldChar w:fldCharType="separate"/>
        </w:r>
        <w:r w:rsidR="00972637">
          <w:rPr>
            <w:noProof/>
            <w:webHidden/>
          </w:rPr>
          <w:t>2</w:t>
        </w:r>
        <w:r w:rsidR="00C3095E">
          <w:rPr>
            <w:noProof/>
            <w:webHidden/>
          </w:rPr>
          <w:fldChar w:fldCharType="end"/>
        </w:r>
      </w:hyperlink>
    </w:p>
    <w:p w14:paraId="622DF439" w14:textId="77777777" w:rsidR="00C3095E" w:rsidRPr="00E103CE" w:rsidRDefault="00D87D45">
      <w:pPr>
        <w:pStyle w:val="TOC1"/>
        <w:tabs>
          <w:tab w:val="right" w:leader="dot" w:pos="9736"/>
        </w:tabs>
        <w:rPr>
          <w:rFonts w:ascii="Calibri" w:eastAsia="Times New Roman" w:hAnsi="Calibri"/>
          <w:noProof/>
          <w:sz w:val="22"/>
          <w:szCs w:val="22"/>
          <w:lang w:val="en-GB" w:eastAsia="en-GB"/>
        </w:rPr>
      </w:pPr>
      <w:hyperlink w:anchor="_Toc85199285" w:history="1">
        <w:r w:rsidR="00C3095E" w:rsidRPr="002F72AA">
          <w:rPr>
            <w:rStyle w:val="Hyperlink"/>
            <w:noProof/>
          </w:rPr>
          <w:t>2. Legislation and guidance</w:t>
        </w:r>
        <w:r w:rsidR="00C3095E">
          <w:rPr>
            <w:noProof/>
            <w:webHidden/>
          </w:rPr>
          <w:tab/>
        </w:r>
        <w:r w:rsidR="00C3095E">
          <w:rPr>
            <w:noProof/>
            <w:webHidden/>
          </w:rPr>
          <w:fldChar w:fldCharType="begin"/>
        </w:r>
        <w:r w:rsidR="00C3095E">
          <w:rPr>
            <w:noProof/>
            <w:webHidden/>
          </w:rPr>
          <w:instrText xml:space="preserve"> PAGEREF _Toc85199285 \h </w:instrText>
        </w:r>
        <w:r w:rsidR="00C3095E">
          <w:rPr>
            <w:noProof/>
            <w:webHidden/>
          </w:rPr>
        </w:r>
        <w:r w:rsidR="00C3095E">
          <w:rPr>
            <w:noProof/>
            <w:webHidden/>
          </w:rPr>
          <w:fldChar w:fldCharType="separate"/>
        </w:r>
        <w:r w:rsidR="00972637">
          <w:rPr>
            <w:noProof/>
            <w:webHidden/>
          </w:rPr>
          <w:t>2</w:t>
        </w:r>
        <w:r w:rsidR="00C3095E">
          <w:rPr>
            <w:noProof/>
            <w:webHidden/>
          </w:rPr>
          <w:fldChar w:fldCharType="end"/>
        </w:r>
      </w:hyperlink>
    </w:p>
    <w:p w14:paraId="17FF2506" w14:textId="77777777" w:rsidR="00C3095E" w:rsidRPr="00E103CE" w:rsidRDefault="00D87D45">
      <w:pPr>
        <w:pStyle w:val="TOC1"/>
        <w:tabs>
          <w:tab w:val="right" w:leader="dot" w:pos="9736"/>
        </w:tabs>
        <w:rPr>
          <w:rFonts w:ascii="Calibri" w:eastAsia="Times New Roman" w:hAnsi="Calibri"/>
          <w:noProof/>
          <w:sz w:val="22"/>
          <w:szCs w:val="22"/>
          <w:lang w:val="en-GB" w:eastAsia="en-GB"/>
        </w:rPr>
      </w:pPr>
      <w:hyperlink w:anchor="_Toc85199286" w:history="1">
        <w:r w:rsidR="00C3095E" w:rsidRPr="002F72AA">
          <w:rPr>
            <w:rStyle w:val="Hyperlink"/>
            <w:noProof/>
          </w:rPr>
          <w:t>3. Roles and responsibilities</w:t>
        </w:r>
        <w:r w:rsidR="00C3095E">
          <w:rPr>
            <w:noProof/>
            <w:webHidden/>
          </w:rPr>
          <w:tab/>
        </w:r>
        <w:r w:rsidR="00C3095E">
          <w:rPr>
            <w:noProof/>
            <w:webHidden/>
          </w:rPr>
          <w:fldChar w:fldCharType="begin"/>
        </w:r>
        <w:r w:rsidR="00C3095E">
          <w:rPr>
            <w:noProof/>
            <w:webHidden/>
          </w:rPr>
          <w:instrText xml:space="preserve"> PAGEREF _Toc85199286 \h </w:instrText>
        </w:r>
        <w:r w:rsidR="00C3095E">
          <w:rPr>
            <w:noProof/>
            <w:webHidden/>
          </w:rPr>
        </w:r>
        <w:r w:rsidR="00C3095E">
          <w:rPr>
            <w:noProof/>
            <w:webHidden/>
          </w:rPr>
          <w:fldChar w:fldCharType="separate"/>
        </w:r>
        <w:r w:rsidR="00972637">
          <w:rPr>
            <w:noProof/>
            <w:webHidden/>
          </w:rPr>
          <w:t>3</w:t>
        </w:r>
        <w:r w:rsidR="00C3095E">
          <w:rPr>
            <w:noProof/>
            <w:webHidden/>
          </w:rPr>
          <w:fldChar w:fldCharType="end"/>
        </w:r>
      </w:hyperlink>
    </w:p>
    <w:p w14:paraId="323C0363" w14:textId="77777777" w:rsidR="00C3095E" w:rsidRPr="00E103CE" w:rsidRDefault="00D87D45">
      <w:pPr>
        <w:pStyle w:val="TOC1"/>
        <w:tabs>
          <w:tab w:val="right" w:leader="dot" w:pos="9736"/>
        </w:tabs>
        <w:rPr>
          <w:rFonts w:ascii="Calibri" w:eastAsia="Times New Roman" w:hAnsi="Calibri"/>
          <w:noProof/>
          <w:sz w:val="22"/>
          <w:szCs w:val="22"/>
          <w:lang w:val="en-GB" w:eastAsia="en-GB"/>
        </w:rPr>
      </w:pPr>
      <w:hyperlink w:anchor="_Toc85199287" w:history="1">
        <w:r w:rsidR="00C3095E" w:rsidRPr="002F72AA">
          <w:rPr>
            <w:rStyle w:val="Hyperlink"/>
            <w:noProof/>
          </w:rPr>
          <w:t>4. First aid procedures</w:t>
        </w:r>
        <w:r w:rsidR="00C3095E">
          <w:rPr>
            <w:noProof/>
            <w:webHidden/>
          </w:rPr>
          <w:tab/>
        </w:r>
        <w:r w:rsidR="00C3095E">
          <w:rPr>
            <w:noProof/>
            <w:webHidden/>
          </w:rPr>
          <w:fldChar w:fldCharType="begin"/>
        </w:r>
        <w:r w:rsidR="00C3095E">
          <w:rPr>
            <w:noProof/>
            <w:webHidden/>
          </w:rPr>
          <w:instrText xml:space="preserve"> PAGEREF _Toc85199287 \h </w:instrText>
        </w:r>
        <w:r w:rsidR="00C3095E">
          <w:rPr>
            <w:noProof/>
            <w:webHidden/>
          </w:rPr>
        </w:r>
        <w:r w:rsidR="00C3095E">
          <w:rPr>
            <w:noProof/>
            <w:webHidden/>
          </w:rPr>
          <w:fldChar w:fldCharType="separate"/>
        </w:r>
        <w:r w:rsidR="00972637">
          <w:rPr>
            <w:noProof/>
            <w:webHidden/>
          </w:rPr>
          <w:t>4</w:t>
        </w:r>
        <w:r w:rsidR="00C3095E">
          <w:rPr>
            <w:noProof/>
            <w:webHidden/>
          </w:rPr>
          <w:fldChar w:fldCharType="end"/>
        </w:r>
      </w:hyperlink>
    </w:p>
    <w:p w14:paraId="435ACD3F" w14:textId="77777777" w:rsidR="00C3095E" w:rsidRPr="00E103CE" w:rsidRDefault="00D87D45">
      <w:pPr>
        <w:pStyle w:val="TOC1"/>
        <w:tabs>
          <w:tab w:val="right" w:leader="dot" w:pos="9736"/>
        </w:tabs>
        <w:rPr>
          <w:rFonts w:ascii="Calibri" w:eastAsia="Times New Roman" w:hAnsi="Calibri"/>
          <w:noProof/>
          <w:sz w:val="22"/>
          <w:szCs w:val="22"/>
          <w:lang w:val="en-GB" w:eastAsia="en-GB"/>
        </w:rPr>
      </w:pPr>
      <w:hyperlink w:anchor="_Toc85199288" w:history="1">
        <w:r w:rsidR="00C3095E" w:rsidRPr="002F72AA">
          <w:rPr>
            <w:rStyle w:val="Hyperlink"/>
            <w:noProof/>
          </w:rPr>
          <w:t>5. First aid equipment</w:t>
        </w:r>
        <w:r w:rsidR="00C3095E">
          <w:rPr>
            <w:noProof/>
            <w:webHidden/>
          </w:rPr>
          <w:tab/>
        </w:r>
        <w:r w:rsidR="00C3095E">
          <w:rPr>
            <w:noProof/>
            <w:webHidden/>
          </w:rPr>
          <w:fldChar w:fldCharType="begin"/>
        </w:r>
        <w:r w:rsidR="00C3095E">
          <w:rPr>
            <w:noProof/>
            <w:webHidden/>
          </w:rPr>
          <w:instrText xml:space="preserve"> PAGEREF _Toc85199288 \h </w:instrText>
        </w:r>
        <w:r w:rsidR="00C3095E">
          <w:rPr>
            <w:noProof/>
            <w:webHidden/>
          </w:rPr>
        </w:r>
        <w:r w:rsidR="00C3095E">
          <w:rPr>
            <w:noProof/>
            <w:webHidden/>
          </w:rPr>
          <w:fldChar w:fldCharType="separate"/>
        </w:r>
        <w:r w:rsidR="00972637">
          <w:rPr>
            <w:noProof/>
            <w:webHidden/>
          </w:rPr>
          <w:t>5</w:t>
        </w:r>
        <w:r w:rsidR="00C3095E">
          <w:rPr>
            <w:noProof/>
            <w:webHidden/>
          </w:rPr>
          <w:fldChar w:fldCharType="end"/>
        </w:r>
      </w:hyperlink>
    </w:p>
    <w:p w14:paraId="0D80D364" w14:textId="77777777" w:rsidR="00C3095E" w:rsidRPr="00E103CE" w:rsidRDefault="00D87D45">
      <w:pPr>
        <w:pStyle w:val="TOC1"/>
        <w:tabs>
          <w:tab w:val="right" w:leader="dot" w:pos="9736"/>
        </w:tabs>
        <w:rPr>
          <w:rFonts w:ascii="Calibri" w:eastAsia="Times New Roman" w:hAnsi="Calibri"/>
          <w:noProof/>
          <w:sz w:val="22"/>
          <w:szCs w:val="22"/>
          <w:lang w:val="en-GB" w:eastAsia="en-GB"/>
        </w:rPr>
      </w:pPr>
      <w:hyperlink w:anchor="_Toc85199289" w:history="1">
        <w:r w:rsidR="00C3095E" w:rsidRPr="002F72AA">
          <w:rPr>
            <w:rStyle w:val="Hyperlink"/>
            <w:noProof/>
          </w:rPr>
          <w:t>6. Record-keeping and reporting</w:t>
        </w:r>
        <w:r w:rsidR="00C3095E">
          <w:rPr>
            <w:noProof/>
            <w:webHidden/>
          </w:rPr>
          <w:tab/>
        </w:r>
        <w:r w:rsidR="00C3095E">
          <w:rPr>
            <w:noProof/>
            <w:webHidden/>
          </w:rPr>
          <w:fldChar w:fldCharType="begin"/>
        </w:r>
        <w:r w:rsidR="00C3095E">
          <w:rPr>
            <w:noProof/>
            <w:webHidden/>
          </w:rPr>
          <w:instrText xml:space="preserve"> PAGEREF _Toc85199289 \h </w:instrText>
        </w:r>
        <w:r w:rsidR="00C3095E">
          <w:rPr>
            <w:noProof/>
            <w:webHidden/>
          </w:rPr>
        </w:r>
        <w:r w:rsidR="00C3095E">
          <w:rPr>
            <w:noProof/>
            <w:webHidden/>
          </w:rPr>
          <w:fldChar w:fldCharType="separate"/>
        </w:r>
        <w:r w:rsidR="00972637">
          <w:rPr>
            <w:noProof/>
            <w:webHidden/>
          </w:rPr>
          <w:t>6</w:t>
        </w:r>
        <w:r w:rsidR="00C3095E">
          <w:rPr>
            <w:noProof/>
            <w:webHidden/>
          </w:rPr>
          <w:fldChar w:fldCharType="end"/>
        </w:r>
      </w:hyperlink>
    </w:p>
    <w:p w14:paraId="223A4D37" w14:textId="77777777" w:rsidR="00C3095E" w:rsidRPr="00E103CE" w:rsidRDefault="00D87D45">
      <w:pPr>
        <w:pStyle w:val="TOC1"/>
        <w:tabs>
          <w:tab w:val="right" w:leader="dot" w:pos="9736"/>
        </w:tabs>
        <w:rPr>
          <w:rFonts w:ascii="Calibri" w:eastAsia="Times New Roman" w:hAnsi="Calibri"/>
          <w:noProof/>
          <w:sz w:val="22"/>
          <w:szCs w:val="22"/>
          <w:lang w:val="en-GB" w:eastAsia="en-GB"/>
        </w:rPr>
      </w:pPr>
      <w:hyperlink w:anchor="_Toc85199290" w:history="1">
        <w:r w:rsidR="00C3095E" w:rsidRPr="002F72AA">
          <w:rPr>
            <w:rStyle w:val="Hyperlink"/>
            <w:noProof/>
          </w:rPr>
          <w:t>7. Training</w:t>
        </w:r>
        <w:r w:rsidR="00C3095E">
          <w:rPr>
            <w:noProof/>
            <w:webHidden/>
          </w:rPr>
          <w:tab/>
        </w:r>
        <w:r w:rsidR="00C3095E">
          <w:rPr>
            <w:noProof/>
            <w:webHidden/>
          </w:rPr>
          <w:fldChar w:fldCharType="begin"/>
        </w:r>
        <w:r w:rsidR="00C3095E">
          <w:rPr>
            <w:noProof/>
            <w:webHidden/>
          </w:rPr>
          <w:instrText xml:space="preserve"> PAGEREF _Toc85199290 \h </w:instrText>
        </w:r>
        <w:r w:rsidR="00C3095E">
          <w:rPr>
            <w:noProof/>
            <w:webHidden/>
          </w:rPr>
        </w:r>
        <w:r w:rsidR="00C3095E">
          <w:rPr>
            <w:noProof/>
            <w:webHidden/>
          </w:rPr>
          <w:fldChar w:fldCharType="separate"/>
        </w:r>
        <w:r w:rsidR="00972637">
          <w:rPr>
            <w:noProof/>
            <w:webHidden/>
          </w:rPr>
          <w:t>7</w:t>
        </w:r>
        <w:r w:rsidR="00C3095E">
          <w:rPr>
            <w:noProof/>
            <w:webHidden/>
          </w:rPr>
          <w:fldChar w:fldCharType="end"/>
        </w:r>
      </w:hyperlink>
    </w:p>
    <w:p w14:paraId="31B0FF10" w14:textId="77777777" w:rsidR="00C3095E" w:rsidRPr="00E103CE" w:rsidRDefault="00D87D45">
      <w:pPr>
        <w:pStyle w:val="TOC1"/>
        <w:tabs>
          <w:tab w:val="right" w:leader="dot" w:pos="9736"/>
        </w:tabs>
        <w:rPr>
          <w:rFonts w:ascii="Calibri" w:eastAsia="Times New Roman" w:hAnsi="Calibri"/>
          <w:noProof/>
          <w:sz w:val="22"/>
          <w:szCs w:val="22"/>
          <w:lang w:val="en-GB" w:eastAsia="en-GB"/>
        </w:rPr>
      </w:pPr>
      <w:hyperlink w:anchor="_Toc85199291" w:history="1">
        <w:r w:rsidR="00C3095E" w:rsidRPr="002F72AA">
          <w:rPr>
            <w:rStyle w:val="Hyperlink"/>
            <w:noProof/>
          </w:rPr>
          <w:t>8. Monitoring arrangements</w:t>
        </w:r>
        <w:r w:rsidR="00C3095E">
          <w:rPr>
            <w:noProof/>
            <w:webHidden/>
          </w:rPr>
          <w:tab/>
        </w:r>
        <w:r w:rsidR="00C3095E">
          <w:rPr>
            <w:noProof/>
            <w:webHidden/>
          </w:rPr>
          <w:fldChar w:fldCharType="begin"/>
        </w:r>
        <w:r w:rsidR="00C3095E">
          <w:rPr>
            <w:noProof/>
            <w:webHidden/>
          </w:rPr>
          <w:instrText xml:space="preserve"> PAGEREF _Toc85199291 \h </w:instrText>
        </w:r>
        <w:r w:rsidR="00C3095E">
          <w:rPr>
            <w:noProof/>
            <w:webHidden/>
          </w:rPr>
        </w:r>
        <w:r w:rsidR="00C3095E">
          <w:rPr>
            <w:noProof/>
            <w:webHidden/>
          </w:rPr>
          <w:fldChar w:fldCharType="separate"/>
        </w:r>
        <w:r w:rsidR="00972637">
          <w:rPr>
            <w:noProof/>
            <w:webHidden/>
          </w:rPr>
          <w:t>8</w:t>
        </w:r>
        <w:r w:rsidR="00C3095E">
          <w:rPr>
            <w:noProof/>
            <w:webHidden/>
          </w:rPr>
          <w:fldChar w:fldCharType="end"/>
        </w:r>
      </w:hyperlink>
    </w:p>
    <w:p w14:paraId="6E35D89C" w14:textId="77777777" w:rsidR="00C3095E" w:rsidRPr="00E103CE" w:rsidRDefault="00D87D45">
      <w:pPr>
        <w:pStyle w:val="TOC1"/>
        <w:tabs>
          <w:tab w:val="right" w:leader="dot" w:pos="9736"/>
        </w:tabs>
        <w:rPr>
          <w:rFonts w:ascii="Calibri" w:eastAsia="Times New Roman" w:hAnsi="Calibri"/>
          <w:noProof/>
          <w:sz w:val="22"/>
          <w:szCs w:val="22"/>
          <w:lang w:val="en-GB" w:eastAsia="en-GB"/>
        </w:rPr>
      </w:pPr>
      <w:hyperlink w:anchor="_Toc85199292" w:history="1">
        <w:r w:rsidR="00C3095E" w:rsidRPr="002F72AA">
          <w:rPr>
            <w:rStyle w:val="Hyperlink"/>
            <w:noProof/>
          </w:rPr>
          <w:t>9. Links with other policies</w:t>
        </w:r>
        <w:r w:rsidR="00C3095E">
          <w:rPr>
            <w:noProof/>
            <w:webHidden/>
          </w:rPr>
          <w:tab/>
        </w:r>
        <w:r w:rsidR="00C3095E">
          <w:rPr>
            <w:noProof/>
            <w:webHidden/>
          </w:rPr>
          <w:fldChar w:fldCharType="begin"/>
        </w:r>
        <w:r w:rsidR="00C3095E">
          <w:rPr>
            <w:noProof/>
            <w:webHidden/>
          </w:rPr>
          <w:instrText xml:space="preserve"> PAGEREF _Toc85199292 \h </w:instrText>
        </w:r>
        <w:r w:rsidR="00C3095E">
          <w:rPr>
            <w:noProof/>
            <w:webHidden/>
          </w:rPr>
        </w:r>
        <w:r w:rsidR="00C3095E">
          <w:rPr>
            <w:noProof/>
            <w:webHidden/>
          </w:rPr>
          <w:fldChar w:fldCharType="separate"/>
        </w:r>
        <w:r w:rsidR="00972637">
          <w:rPr>
            <w:noProof/>
            <w:webHidden/>
          </w:rPr>
          <w:t>8</w:t>
        </w:r>
        <w:r w:rsidR="00C3095E">
          <w:rPr>
            <w:noProof/>
            <w:webHidden/>
          </w:rPr>
          <w:fldChar w:fldCharType="end"/>
        </w:r>
      </w:hyperlink>
    </w:p>
    <w:p w14:paraId="22C3C3AC" w14:textId="77777777" w:rsidR="00C3095E" w:rsidRPr="00E103CE" w:rsidRDefault="00D87D45">
      <w:pPr>
        <w:pStyle w:val="TOC3"/>
        <w:tabs>
          <w:tab w:val="right" w:leader="dot" w:pos="9736"/>
        </w:tabs>
        <w:rPr>
          <w:rFonts w:ascii="Calibri" w:eastAsia="Times New Roman" w:hAnsi="Calibri"/>
          <w:noProof/>
          <w:sz w:val="22"/>
          <w:szCs w:val="22"/>
          <w:lang w:val="en-GB" w:eastAsia="en-GB"/>
        </w:rPr>
      </w:pPr>
      <w:hyperlink w:anchor="_Toc85199293" w:history="1">
        <w:r w:rsidR="00C3095E" w:rsidRPr="002F72AA">
          <w:rPr>
            <w:rStyle w:val="Hyperlink"/>
            <w:noProof/>
          </w:rPr>
          <w:t>Appendix 1: list of trained first aiders</w:t>
        </w:r>
        <w:r w:rsidR="00C3095E">
          <w:rPr>
            <w:noProof/>
            <w:webHidden/>
          </w:rPr>
          <w:tab/>
        </w:r>
        <w:r w:rsidR="00C3095E">
          <w:rPr>
            <w:noProof/>
            <w:webHidden/>
          </w:rPr>
          <w:fldChar w:fldCharType="begin"/>
        </w:r>
        <w:r w:rsidR="00C3095E">
          <w:rPr>
            <w:noProof/>
            <w:webHidden/>
          </w:rPr>
          <w:instrText xml:space="preserve"> PAGEREF _Toc85199293 \h </w:instrText>
        </w:r>
        <w:r w:rsidR="00C3095E">
          <w:rPr>
            <w:noProof/>
            <w:webHidden/>
          </w:rPr>
        </w:r>
        <w:r w:rsidR="00C3095E">
          <w:rPr>
            <w:noProof/>
            <w:webHidden/>
          </w:rPr>
          <w:fldChar w:fldCharType="separate"/>
        </w:r>
        <w:r w:rsidR="00972637">
          <w:rPr>
            <w:noProof/>
            <w:webHidden/>
          </w:rPr>
          <w:t>9</w:t>
        </w:r>
        <w:r w:rsidR="00C3095E">
          <w:rPr>
            <w:noProof/>
            <w:webHidden/>
          </w:rPr>
          <w:fldChar w:fldCharType="end"/>
        </w:r>
      </w:hyperlink>
    </w:p>
    <w:p w14:paraId="4B365FA5" w14:textId="77777777" w:rsidR="009122BB" w:rsidRPr="002F2CF3" w:rsidRDefault="00E763E4" w:rsidP="002F2CF3">
      <w:pPr>
        <w:jc w:val="both"/>
        <w:rPr>
          <w:rFonts w:cs="Arial"/>
          <w:noProof/>
          <w:sz w:val="22"/>
          <w:szCs w:val="22"/>
        </w:rPr>
      </w:pPr>
      <w:r w:rsidRPr="002F2CF3">
        <w:rPr>
          <w:rFonts w:cs="Arial"/>
          <w:noProof/>
          <w:sz w:val="22"/>
          <w:szCs w:val="22"/>
        </w:rPr>
        <w:fldChar w:fldCharType="end"/>
      </w:r>
    </w:p>
    <w:p w14:paraId="000025B2" w14:textId="77777777" w:rsidR="0072620F" w:rsidRPr="002F2CF3" w:rsidRDefault="00D1781D" w:rsidP="002F2CF3">
      <w:pPr>
        <w:pStyle w:val="1bodycopy10pt"/>
        <w:jc w:val="both"/>
        <w:rPr>
          <w:rFonts w:cs="Arial"/>
          <w:noProof/>
          <w:sz w:val="22"/>
          <w:szCs w:val="22"/>
        </w:rPr>
      </w:pPr>
      <w:r w:rsidRPr="002F2CF3">
        <w:rPr>
          <w:rFonts w:cs="Arial"/>
          <w:noProof/>
          <w:sz w:val="22"/>
          <w:szCs w:val="22"/>
          <w:lang w:val="en-GB" w:eastAsia="en-GB"/>
        </w:rPr>
        <mc:AlternateContent>
          <mc:Choice Requires="wps">
            <w:drawing>
              <wp:anchor distT="4294967295" distB="4294967295" distL="114300" distR="114300" simplePos="0" relativeHeight="251657216" behindDoc="0" locked="0" layoutInCell="1" allowOverlap="1" wp14:anchorId="54212E5D" wp14:editId="17FC75F6">
                <wp:simplePos x="0" y="0"/>
                <wp:positionH relativeFrom="column">
                  <wp:posOffset>0</wp:posOffset>
                </wp:positionH>
                <wp:positionV relativeFrom="paragraph">
                  <wp:posOffset>-1</wp:posOffset>
                </wp:positionV>
                <wp:extent cx="6158865" cy="0"/>
                <wp:effectExtent l="0" t="0" r="6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BFD0F0" id="Straight Connector 5" o:spid="_x0000_s1026" style="position:absolute;flip:y;z-index:251657216;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20B2CE98" w14:textId="77777777" w:rsidR="002E16E7" w:rsidRPr="002F2CF3" w:rsidRDefault="00740AC8" w:rsidP="002F2CF3">
      <w:pPr>
        <w:pStyle w:val="Heading1"/>
        <w:jc w:val="both"/>
        <w:rPr>
          <w:color w:val="auto"/>
          <w:sz w:val="24"/>
          <w:szCs w:val="24"/>
        </w:rPr>
      </w:pPr>
      <w:bookmarkStart w:id="11" w:name="_Toc531176458"/>
      <w:bookmarkStart w:id="12" w:name="_Toc54183100"/>
      <w:bookmarkStart w:id="13" w:name="_Toc85199284"/>
      <w:r w:rsidRPr="002F2CF3">
        <w:rPr>
          <w:color w:val="auto"/>
          <w:sz w:val="24"/>
          <w:szCs w:val="24"/>
        </w:rPr>
        <w:t xml:space="preserve">1. </w:t>
      </w:r>
      <w:bookmarkEnd w:id="11"/>
      <w:r w:rsidR="00CE4B33" w:rsidRPr="002F2CF3">
        <w:rPr>
          <w:color w:val="auto"/>
          <w:sz w:val="24"/>
          <w:szCs w:val="24"/>
        </w:rPr>
        <w:t>Aims</w:t>
      </w:r>
      <w:bookmarkEnd w:id="12"/>
      <w:bookmarkEnd w:id="13"/>
    </w:p>
    <w:p w14:paraId="06AC6827" w14:textId="77777777" w:rsidR="00CE4B33" w:rsidRPr="002F2CF3" w:rsidRDefault="00CE4B33" w:rsidP="002F2CF3">
      <w:pPr>
        <w:pStyle w:val="1bodycopy10pt"/>
        <w:jc w:val="both"/>
        <w:rPr>
          <w:rFonts w:cs="Arial"/>
          <w:sz w:val="22"/>
          <w:szCs w:val="22"/>
        </w:rPr>
      </w:pPr>
      <w:r w:rsidRPr="002F2CF3">
        <w:rPr>
          <w:rFonts w:cs="Arial"/>
          <w:sz w:val="22"/>
          <w:szCs w:val="22"/>
        </w:rPr>
        <w:t>The aims of our first aid policy are to:</w:t>
      </w:r>
    </w:p>
    <w:p w14:paraId="1F2453A5" w14:textId="77777777" w:rsidR="00CE4B33" w:rsidRPr="002F2CF3" w:rsidRDefault="00CE4B33" w:rsidP="002F2CF3">
      <w:pPr>
        <w:pStyle w:val="4Bulletedcopyblue"/>
        <w:jc w:val="both"/>
        <w:rPr>
          <w:sz w:val="22"/>
          <w:szCs w:val="22"/>
        </w:rPr>
      </w:pPr>
      <w:r w:rsidRPr="002F2CF3">
        <w:rPr>
          <w:sz w:val="22"/>
          <w:szCs w:val="22"/>
        </w:rPr>
        <w:t>Ensure the health and safety of all staff, pupils and visitors</w:t>
      </w:r>
    </w:p>
    <w:p w14:paraId="4FA9B29D" w14:textId="77777777" w:rsidR="00CE4B33" w:rsidRPr="002F2CF3" w:rsidRDefault="00CE4B33" w:rsidP="002F2CF3">
      <w:pPr>
        <w:pStyle w:val="4Bulletedcopyblue"/>
        <w:jc w:val="both"/>
        <w:rPr>
          <w:sz w:val="22"/>
          <w:szCs w:val="22"/>
        </w:rPr>
      </w:pPr>
      <w:r w:rsidRPr="002F2CF3">
        <w:rPr>
          <w:sz w:val="22"/>
          <w:szCs w:val="22"/>
        </w:rPr>
        <w:t>Ensure that staff and governors are aware of their responsibilities with regards to health and safety</w:t>
      </w:r>
    </w:p>
    <w:p w14:paraId="3C360A6D" w14:textId="77777777" w:rsidR="00CE4B33" w:rsidRPr="002F2CF3" w:rsidRDefault="00CE4B33" w:rsidP="002F2CF3">
      <w:pPr>
        <w:pStyle w:val="4Bulletedcopyblue"/>
        <w:jc w:val="both"/>
        <w:rPr>
          <w:sz w:val="22"/>
          <w:szCs w:val="22"/>
        </w:rPr>
      </w:pPr>
      <w:r w:rsidRPr="002F2CF3">
        <w:rPr>
          <w:sz w:val="22"/>
          <w:szCs w:val="22"/>
        </w:rPr>
        <w:t>Provide a framework for responding to an incident and recording and reporting the outcomes</w:t>
      </w:r>
    </w:p>
    <w:p w14:paraId="003AC5D4" w14:textId="77777777" w:rsidR="00EF631F" w:rsidRPr="002F2CF3" w:rsidRDefault="00EF631F" w:rsidP="002F2CF3">
      <w:pPr>
        <w:pStyle w:val="1bodycopy10pt"/>
        <w:jc w:val="both"/>
        <w:rPr>
          <w:rFonts w:cs="Arial"/>
          <w:sz w:val="22"/>
          <w:szCs w:val="22"/>
        </w:rPr>
      </w:pPr>
    </w:p>
    <w:p w14:paraId="69C3FB67" w14:textId="77777777" w:rsidR="009A267F" w:rsidRPr="002F2CF3" w:rsidRDefault="00AD3666" w:rsidP="002F2CF3">
      <w:pPr>
        <w:pStyle w:val="Heading1"/>
        <w:jc w:val="both"/>
        <w:rPr>
          <w:color w:val="auto"/>
          <w:sz w:val="24"/>
          <w:szCs w:val="24"/>
        </w:rPr>
      </w:pPr>
      <w:bookmarkStart w:id="14" w:name="_Toc531176459"/>
      <w:bookmarkStart w:id="15" w:name="_Toc54183101"/>
      <w:bookmarkStart w:id="16" w:name="_Toc85199285"/>
      <w:r w:rsidRPr="002F2CF3">
        <w:rPr>
          <w:color w:val="auto"/>
          <w:sz w:val="24"/>
          <w:szCs w:val="24"/>
        </w:rPr>
        <w:t>2</w:t>
      </w:r>
      <w:r w:rsidR="009A267F" w:rsidRPr="002F2CF3">
        <w:rPr>
          <w:color w:val="auto"/>
          <w:sz w:val="24"/>
          <w:szCs w:val="24"/>
        </w:rPr>
        <w:t xml:space="preserve">. </w:t>
      </w:r>
      <w:bookmarkEnd w:id="14"/>
      <w:r w:rsidR="00CE4B33" w:rsidRPr="002F2CF3">
        <w:rPr>
          <w:color w:val="auto"/>
          <w:sz w:val="24"/>
          <w:szCs w:val="24"/>
        </w:rPr>
        <w:t>Legislation and guidance</w:t>
      </w:r>
      <w:bookmarkEnd w:id="15"/>
      <w:bookmarkEnd w:id="16"/>
    </w:p>
    <w:p w14:paraId="1E9090C3" w14:textId="77777777" w:rsidR="00CD0277" w:rsidRPr="00CD0277" w:rsidRDefault="00CD0277" w:rsidP="00CD0277">
      <w:pPr>
        <w:rPr>
          <w:sz w:val="22"/>
          <w:lang w:val="en-GB"/>
        </w:rPr>
      </w:pPr>
      <w:r w:rsidRPr="00CD0277">
        <w:rPr>
          <w:sz w:val="22"/>
          <w:lang w:val="en-GB"/>
        </w:rPr>
        <w:t xml:space="preserve">This policy is based on the </w:t>
      </w:r>
      <w:hyperlink r:id="rId9" w:history="1">
        <w:r w:rsidRPr="00CD0277">
          <w:rPr>
            <w:rStyle w:val="Hyperlink"/>
            <w:sz w:val="22"/>
            <w:lang w:val="en-GB"/>
          </w:rPr>
          <w:t>Statutory Framework for the Early Years Foundation Stage</w:t>
        </w:r>
      </w:hyperlink>
      <w:r w:rsidRPr="00CD0277">
        <w:rPr>
          <w:sz w:val="22"/>
          <w:lang w:val="en-GB"/>
        </w:rPr>
        <w:t xml:space="preserve">, advice from the Department for Education on </w:t>
      </w:r>
      <w:hyperlink r:id="rId10" w:history="1">
        <w:r w:rsidRPr="00CD0277">
          <w:rPr>
            <w:rStyle w:val="Hyperlink"/>
            <w:sz w:val="22"/>
            <w:lang w:val="en-GB"/>
          </w:rPr>
          <w:t>first aid in schools</w:t>
        </w:r>
      </w:hyperlink>
      <w:r w:rsidRPr="00CD0277">
        <w:rPr>
          <w:sz w:val="22"/>
          <w:lang w:val="en-GB"/>
        </w:rPr>
        <w:t xml:space="preserve"> and</w:t>
      </w:r>
      <w:r w:rsidRPr="00CD0277">
        <w:rPr>
          <w:sz w:val="22"/>
        </w:rPr>
        <w:t xml:space="preserve"> </w:t>
      </w:r>
      <w:hyperlink r:id="rId11" w:history="1">
        <w:r w:rsidRPr="00CD0277">
          <w:rPr>
            <w:rStyle w:val="Hyperlink"/>
            <w:sz w:val="22"/>
            <w:lang w:val="en-GB"/>
          </w:rPr>
          <w:t>health and safety in schools</w:t>
        </w:r>
      </w:hyperlink>
      <w:r w:rsidRPr="00CD0277">
        <w:rPr>
          <w:color w:val="0072CC"/>
          <w:sz w:val="22"/>
          <w:u w:val="single" w:color="0072CC"/>
          <w:lang w:val="en-GB"/>
        </w:rPr>
        <w:t>,</w:t>
      </w:r>
      <w:r w:rsidRPr="00CD0277">
        <w:rPr>
          <w:sz w:val="22"/>
          <w:lang w:val="en-GB"/>
        </w:rPr>
        <w:t xml:space="preserve"> guidance from the Health and Safety Executive (HSE) on </w:t>
      </w:r>
      <w:hyperlink r:id="rId12" w:history="1">
        <w:r w:rsidRPr="00CD0277">
          <w:rPr>
            <w:rStyle w:val="Hyperlink"/>
            <w:sz w:val="22"/>
            <w:lang w:val="en-GB"/>
          </w:rPr>
          <w:t>incident reporting in schools</w:t>
        </w:r>
      </w:hyperlink>
      <w:r w:rsidRPr="00CD0277">
        <w:rPr>
          <w:sz w:val="22"/>
          <w:lang w:val="en-GB"/>
        </w:rPr>
        <w:t>, and the following legislation:</w:t>
      </w:r>
    </w:p>
    <w:p w14:paraId="2B0E51BF" w14:textId="77777777" w:rsidR="00CD0277" w:rsidRPr="00CD0277" w:rsidRDefault="00D87D45" w:rsidP="00CD0277">
      <w:pPr>
        <w:numPr>
          <w:ilvl w:val="0"/>
          <w:numId w:val="25"/>
        </w:numPr>
        <w:ind w:left="340" w:hanging="261"/>
        <w:rPr>
          <w:rFonts w:ascii="Times New Roman" w:eastAsia="Times New Roman" w:hAnsi="Times New Roman"/>
          <w:sz w:val="22"/>
          <w:lang w:val="en-GB"/>
        </w:rPr>
      </w:pPr>
      <w:hyperlink r:id="rId13" w:history="1">
        <w:r w:rsidR="00CD0277" w:rsidRPr="00CD0277">
          <w:rPr>
            <w:rStyle w:val="Hyperlink"/>
            <w:sz w:val="22"/>
            <w:lang w:val="en-GB"/>
          </w:rPr>
          <w:t>The Health and Safety (First-Aid) Regulations 1981</w:t>
        </w:r>
      </w:hyperlink>
      <w:r w:rsidR="00CD0277" w:rsidRPr="00CD0277">
        <w:rPr>
          <w:sz w:val="22"/>
          <w:lang w:val="en-GB"/>
        </w:rPr>
        <w:t>, which state that employers must provide adequate and appropriate equipment and facilities to enable first aid to be administered to employees, and qualified first aid personnel</w:t>
      </w:r>
    </w:p>
    <w:p w14:paraId="5F62DC1C" w14:textId="77777777" w:rsidR="00CD0277" w:rsidRPr="00CD0277" w:rsidRDefault="00D87D45" w:rsidP="00CD0277">
      <w:pPr>
        <w:numPr>
          <w:ilvl w:val="0"/>
          <w:numId w:val="25"/>
        </w:numPr>
        <w:ind w:left="340" w:hanging="261"/>
        <w:rPr>
          <w:rFonts w:ascii="Times New Roman" w:eastAsia="Times New Roman" w:hAnsi="Times New Roman"/>
          <w:sz w:val="22"/>
          <w:lang w:val="en-GB"/>
        </w:rPr>
      </w:pPr>
      <w:hyperlink r:id="rId14" w:history="1">
        <w:r w:rsidR="00CD0277" w:rsidRPr="00CD0277">
          <w:rPr>
            <w:rStyle w:val="Hyperlink"/>
            <w:sz w:val="22"/>
            <w:lang w:val="en-GB"/>
          </w:rPr>
          <w:t>The Management of Health and Safety at Work Regulations 1992</w:t>
        </w:r>
      </w:hyperlink>
      <w:r w:rsidR="00CD0277" w:rsidRPr="00CD0277">
        <w:rPr>
          <w:sz w:val="22"/>
          <w:lang w:val="en-GB"/>
        </w:rPr>
        <w:t>, which require employers to make an assessment of the risks to the health and safety of their employees</w:t>
      </w:r>
    </w:p>
    <w:p w14:paraId="6EA30233" w14:textId="77777777" w:rsidR="00CD0277" w:rsidRPr="00CD0277" w:rsidRDefault="00D87D45" w:rsidP="00CD0277">
      <w:pPr>
        <w:numPr>
          <w:ilvl w:val="0"/>
          <w:numId w:val="25"/>
        </w:numPr>
        <w:ind w:left="340" w:hanging="261"/>
        <w:rPr>
          <w:rFonts w:ascii="Times New Roman" w:eastAsia="Times New Roman" w:hAnsi="Times New Roman"/>
          <w:sz w:val="22"/>
          <w:lang w:val="en-GB"/>
        </w:rPr>
      </w:pPr>
      <w:hyperlink r:id="rId15" w:history="1">
        <w:r w:rsidR="00CD0277" w:rsidRPr="00CD0277">
          <w:rPr>
            <w:rStyle w:val="Hyperlink"/>
            <w:color w:val="0092CF"/>
            <w:sz w:val="22"/>
            <w:lang w:val="en-GB"/>
          </w:rPr>
          <w:t>The Management of Health and Safety at Work Regulations 1999</w:t>
        </w:r>
      </w:hyperlink>
      <w:r w:rsidR="00CD0277" w:rsidRPr="00CD0277">
        <w:rPr>
          <w:sz w:val="22"/>
          <w:u w:val="single"/>
          <w:lang w:val="en-GB"/>
        </w:rPr>
        <w:t>,</w:t>
      </w:r>
      <w:r w:rsidR="00CD0277" w:rsidRPr="00CD0277">
        <w:rPr>
          <w:sz w:val="22"/>
          <w:lang w:val="en-GB"/>
        </w:rPr>
        <w:t xml:space="preserve"> which require employers to carry out risk assessments, make arrangements to implement necessary measures, and arrange for appropriate information and training</w:t>
      </w:r>
    </w:p>
    <w:p w14:paraId="7E984B2B" w14:textId="77777777" w:rsidR="00CD0277" w:rsidRPr="00CD0277" w:rsidRDefault="00D87D45" w:rsidP="00CD0277">
      <w:pPr>
        <w:numPr>
          <w:ilvl w:val="0"/>
          <w:numId w:val="25"/>
        </w:numPr>
        <w:ind w:left="340" w:hanging="261"/>
        <w:rPr>
          <w:rFonts w:ascii="Times New Roman" w:eastAsia="Times New Roman" w:hAnsi="Times New Roman"/>
          <w:sz w:val="22"/>
          <w:lang w:val="en-GB"/>
        </w:rPr>
      </w:pPr>
      <w:hyperlink r:id="rId16" w:history="1">
        <w:r w:rsidR="00CD0277" w:rsidRPr="00CD0277">
          <w:rPr>
            <w:rStyle w:val="Hyperlink"/>
            <w:sz w:val="22"/>
            <w:lang w:val="en-GB"/>
          </w:rPr>
          <w:t>The Reporting of Injuries, Diseases and Dangerous Occurrences Regulations (RIDDOR) 2013</w:t>
        </w:r>
      </w:hyperlink>
      <w:r w:rsidR="00CD0277" w:rsidRPr="00CD0277">
        <w:rPr>
          <w:sz w:val="22"/>
          <w:lang w:val="en-GB"/>
        </w:rPr>
        <w:t>, which state that some accidents must be reported to the Health and Safety Executive (HSE), and set out the timeframe for this and how long records of such accidents must be kept</w:t>
      </w:r>
    </w:p>
    <w:p w14:paraId="3388BF5C" w14:textId="77777777" w:rsidR="00CD0277" w:rsidRPr="00CD0277" w:rsidRDefault="00D87D45" w:rsidP="00CD0277">
      <w:pPr>
        <w:numPr>
          <w:ilvl w:val="0"/>
          <w:numId w:val="25"/>
        </w:numPr>
        <w:ind w:left="340" w:hanging="261"/>
        <w:rPr>
          <w:rFonts w:ascii="Times New Roman" w:eastAsia="Times New Roman" w:hAnsi="Times New Roman"/>
          <w:sz w:val="22"/>
          <w:lang w:val="en-GB"/>
        </w:rPr>
      </w:pPr>
      <w:hyperlink r:id="rId17" w:history="1">
        <w:r w:rsidR="00CD0277" w:rsidRPr="00CD0277">
          <w:rPr>
            <w:rStyle w:val="Hyperlink"/>
            <w:sz w:val="22"/>
            <w:lang w:val="en-GB"/>
          </w:rPr>
          <w:t>Social Security (Claims and Payments) Regulations 1979</w:t>
        </w:r>
      </w:hyperlink>
      <w:r w:rsidR="00CD0277" w:rsidRPr="00CD0277">
        <w:rPr>
          <w:sz w:val="22"/>
          <w:lang w:val="en-GB"/>
        </w:rPr>
        <w:t>, which set out rules on the retention of accident records</w:t>
      </w:r>
    </w:p>
    <w:p w14:paraId="20220750" w14:textId="77777777" w:rsidR="00CD2BC6" w:rsidRPr="00CD0277" w:rsidRDefault="00D87D45" w:rsidP="00CD0277">
      <w:pPr>
        <w:numPr>
          <w:ilvl w:val="0"/>
          <w:numId w:val="26"/>
        </w:numPr>
        <w:ind w:left="340" w:hanging="261"/>
        <w:rPr>
          <w:rFonts w:ascii="Times New Roman" w:eastAsia="Times New Roman" w:hAnsi="Times New Roman"/>
          <w:sz w:val="22"/>
          <w:lang w:val="en-GB"/>
        </w:rPr>
      </w:pPr>
      <w:hyperlink r:id="rId18" w:history="1">
        <w:r w:rsidR="00CD0277" w:rsidRPr="00CD0277">
          <w:rPr>
            <w:rStyle w:val="Hyperlink"/>
            <w:sz w:val="22"/>
            <w:lang w:val="en-GB"/>
          </w:rPr>
          <w:t>The School Premises (England) Regulations 2012</w:t>
        </w:r>
      </w:hyperlink>
      <w:r w:rsidR="00CD0277" w:rsidRPr="00CD0277">
        <w:rPr>
          <w:sz w:val="22"/>
          <w:lang w:val="en-GB"/>
        </w:rPr>
        <w:t>, which require that suitable space is provided to cater for the medical and therapy needs of pupils</w:t>
      </w:r>
    </w:p>
    <w:p w14:paraId="547F4833" w14:textId="77777777" w:rsidR="00AD3666" w:rsidRPr="00F1096A" w:rsidRDefault="00CE4B33" w:rsidP="002F2CF3">
      <w:pPr>
        <w:pStyle w:val="Heading1"/>
        <w:jc w:val="both"/>
        <w:rPr>
          <w:color w:val="auto"/>
          <w:sz w:val="24"/>
          <w:szCs w:val="24"/>
        </w:rPr>
      </w:pPr>
      <w:bookmarkStart w:id="17" w:name="_Toc531176462"/>
      <w:bookmarkStart w:id="18" w:name="_Toc54183102"/>
      <w:bookmarkStart w:id="19" w:name="_Toc85199286"/>
      <w:r w:rsidRPr="00F1096A">
        <w:rPr>
          <w:color w:val="auto"/>
          <w:sz w:val="24"/>
          <w:szCs w:val="24"/>
        </w:rPr>
        <w:t>3</w:t>
      </w:r>
      <w:r w:rsidR="00AD3666" w:rsidRPr="00F1096A">
        <w:rPr>
          <w:color w:val="auto"/>
          <w:sz w:val="24"/>
          <w:szCs w:val="24"/>
        </w:rPr>
        <w:t xml:space="preserve">. </w:t>
      </w:r>
      <w:bookmarkEnd w:id="17"/>
      <w:r w:rsidRPr="00F1096A">
        <w:rPr>
          <w:color w:val="auto"/>
          <w:sz w:val="24"/>
          <w:szCs w:val="24"/>
        </w:rPr>
        <w:t>Roles and responsibilities</w:t>
      </w:r>
      <w:bookmarkEnd w:id="18"/>
      <w:bookmarkEnd w:id="19"/>
    </w:p>
    <w:p w14:paraId="3201B8F3" w14:textId="77777777" w:rsidR="002F2CF3" w:rsidRDefault="00CE4B33" w:rsidP="002F2CF3">
      <w:pPr>
        <w:pStyle w:val="1bodycopy10pt"/>
        <w:jc w:val="both"/>
        <w:rPr>
          <w:rFonts w:cs="Arial"/>
          <w:sz w:val="22"/>
          <w:szCs w:val="22"/>
        </w:rPr>
      </w:pPr>
      <w:r w:rsidRPr="00F1096A">
        <w:rPr>
          <w:rFonts w:cs="Arial"/>
          <w:sz w:val="22"/>
          <w:szCs w:val="22"/>
        </w:rPr>
        <w:lastRenderedPageBreak/>
        <w:t>In schools with Early Years Foundation Stage provi</w:t>
      </w:r>
      <w:r w:rsidR="00C24227" w:rsidRPr="00F1096A">
        <w:rPr>
          <w:rFonts w:cs="Arial"/>
          <w:sz w:val="22"/>
          <w:szCs w:val="22"/>
        </w:rPr>
        <w:t>sion, at least 1</w:t>
      </w:r>
      <w:r w:rsidRPr="00F1096A">
        <w:rPr>
          <w:rFonts w:cs="Arial"/>
          <w:sz w:val="22"/>
          <w:szCs w:val="22"/>
        </w:rPr>
        <w:t xml:space="preserve"> person who has a current </w:t>
      </w:r>
      <w:proofErr w:type="spellStart"/>
      <w:r w:rsidRPr="00F1096A">
        <w:rPr>
          <w:rFonts w:cs="Arial"/>
          <w:sz w:val="22"/>
          <w:szCs w:val="22"/>
        </w:rPr>
        <w:t>paediatric</w:t>
      </w:r>
      <w:proofErr w:type="spellEnd"/>
      <w:r w:rsidRPr="00F1096A">
        <w:rPr>
          <w:rFonts w:cs="Arial"/>
          <w:sz w:val="22"/>
          <w:szCs w:val="22"/>
        </w:rPr>
        <w:t xml:space="preserve"> first aid </w:t>
      </w:r>
      <w:r w:rsidR="002065B8" w:rsidRPr="00F1096A">
        <w:rPr>
          <w:rFonts w:cs="Arial"/>
          <w:sz w:val="22"/>
          <w:szCs w:val="22"/>
        </w:rPr>
        <w:t xml:space="preserve">(PFA) </w:t>
      </w:r>
      <w:r w:rsidRPr="00F1096A">
        <w:rPr>
          <w:rFonts w:cs="Arial"/>
          <w:sz w:val="22"/>
          <w:szCs w:val="22"/>
        </w:rPr>
        <w:t>certificate must be on the premises at all times.</w:t>
      </w:r>
      <w:r w:rsidR="002065B8" w:rsidRPr="00F1096A">
        <w:rPr>
          <w:rFonts w:cs="Arial"/>
          <w:sz w:val="22"/>
          <w:szCs w:val="22"/>
        </w:rPr>
        <w:t xml:space="preserve"> </w:t>
      </w:r>
    </w:p>
    <w:p w14:paraId="072115C0" w14:textId="77777777" w:rsidR="008F48AA" w:rsidRPr="00DC49F7" w:rsidRDefault="008F48AA" w:rsidP="00DC49F7">
      <w:pPr>
        <w:rPr>
          <w:sz w:val="22"/>
        </w:rPr>
      </w:pPr>
      <w:r w:rsidRPr="00DC49F7">
        <w:rPr>
          <w:sz w:val="22"/>
        </w:rPr>
        <w:t>The minimum legal requirement is to have an ‘appointed person’ to take charge of first aid arrangements, provided your assessment of need has taken into account the nature of employees' work, the number of staff, and the layout and location of the school. The appointed person does not need to be a trained first aider.</w:t>
      </w:r>
    </w:p>
    <w:p w14:paraId="1B4C2791" w14:textId="77777777" w:rsidR="00CE4B33" w:rsidRPr="00F1096A" w:rsidRDefault="002F2CF3" w:rsidP="002F2CF3">
      <w:pPr>
        <w:pStyle w:val="1bodycopy10pt"/>
        <w:jc w:val="both"/>
        <w:rPr>
          <w:rFonts w:cs="Arial"/>
          <w:sz w:val="22"/>
          <w:szCs w:val="22"/>
        </w:rPr>
      </w:pPr>
      <w:r w:rsidRPr="00F1096A">
        <w:rPr>
          <w:rFonts w:cs="Arial"/>
          <w:sz w:val="22"/>
          <w:szCs w:val="22"/>
        </w:rPr>
        <w:t xml:space="preserve">Green Lane School will </w:t>
      </w:r>
      <w:proofErr w:type="spellStart"/>
      <w:r w:rsidR="00F1096A" w:rsidRPr="00F1096A">
        <w:rPr>
          <w:rFonts w:cs="Arial"/>
          <w:sz w:val="22"/>
          <w:szCs w:val="22"/>
        </w:rPr>
        <w:t>endeavo</w:t>
      </w:r>
      <w:r w:rsidR="0098799C">
        <w:rPr>
          <w:rFonts w:cs="Arial"/>
          <w:sz w:val="22"/>
          <w:szCs w:val="22"/>
        </w:rPr>
        <w:t>u</w:t>
      </w:r>
      <w:r w:rsidR="00F1096A" w:rsidRPr="00F1096A">
        <w:rPr>
          <w:rFonts w:cs="Arial"/>
          <w:sz w:val="22"/>
          <w:szCs w:val="22"/>
        </w:rPr>
        <w:t>r</w:t>
      </w:r>
      <w:proofErr w:type="spellEnd"/>
      <w:r w:rsidRPr="00F1096A">
        <w:rPr>
          <w:rFonts w:cs="Arial"/>
          <w:sz w:val="22"/>
          <w:szCs w:val="22"/>
        </w:rPr>
        <w:t xml:space="preserve"> to</w:t>
      </w:r>
      <w:r w:rsidR="00CE4B33" w:rsidRPr="00F1096A">
        <w:rPr>
          <w:rFonts w:cs="Arial"/>
          <w:sz w:val="22"/>
          <w:szCs w:val="22"/>
        </w:rPr>
        <w:t xml:space="preserve"> have a sufficient number of suitably trained first aiders to care for </w:t>
      </w:r>
      <w:r w:rsidR="00F1096A" w:rsidRPr="00F1096A">
        <w:rPr>
          <w:rFonts w:cs="Arial"/>
          <w:sz w:val="22"/>
          <w:szCs w:val="22"/>
        </w:rPr>
        <w:t>pupils and staff</w:t>
      </w:r>
      <w:r w:rsidR="00CE4B33" w:rsidRPr="00F1096A">
        <w:rPr>
          <w:rFonts w:cs="Arial"/>
          <w:sz w:val="22"/>
          <w:szCs w:val="22"/>
        </w:rPr>
        <w:t xml:space="preserve">. </w:t>
      </w:r>
      <w:r w:rsidR="00F1096A">
        <w:rPr>
          <w:rFonts w:cs="Arial"/>
          <w:sz w:val="22"/>
          <w:szCs w:val="22"/>
        </w:rPr>
        <w:t xml:space="preserve">During extreme staff absence we will call upon trained First Aiders across the </w:t>
      </w:r>
      <w:proofErr w:type="spellStart"/>
      <w:r w:rsidR="00F1096A">
        <w:rPr>
          <w:rFonts w:cs="Arial"/>
          <w:sz w:val="22"/>
          <w:szCs w:val="22"/>
        </w:rPr>
        <w:t>Woolston</w:t>
      </w:r>
      <w:proofErr w:type="spellEnd"/>
      <w:r w:rsidR="00F1096A">
        <w:rPr>
          <w:rFonts w:cs="Arial"/>
          <w:sz w:val="22"/>
          <w:szCs w:val="22"/>
        </w:rPr>
        <w:t xml:space="preserve"> Learning Village site (</w:t>
      </w:r>
      <w:proofErr w:type="spellStart"/>
      <w:r w:rsidR="00F1096A">
        <w:rPr>
          <w:rFonts w:cs="Arial"/>
          <w:sz w:val="22"/>
          <w:szCs w:val="22"/>
        </w:rPr>
        <w:t>Woolston</w:t>
      </w:r>
      <w:proofErr w:type="spellEnd"/>
      <w:r w:rsidR="00F1096A">
        <w:rPr>
          <w:rFonts w:cs="Arial"/>
          <w:sz w:val="22"/>
          <w:szCs w:val="22"/>
        </w:rPr>
        <w:t xml:space="preserve"> Sixth Form College and Fox Wood School).</w:t>
      </w:r>
    </w:p>
    <w:p w14:paraId="53969DB9" w14:textId="77777777" w:rsidR="00CE4B33" w:rsidRPr="00F1096A" w:rsidRDefault="00CE4B33" w:rsidP="002F2CF3">
      <w:pPr>
        <w:pStyle w:val="1bodycopy10pt"/>
        <w:jc w:val="both"/>
        <w:rPr>
          <w:rFonts w:cs="Arial"/>
          <w:sz w:val="22"/>
          <w:szCs w:val="22"/>
        </w:rPr>
      </w:pPr>
      <w:r w:rsidRPr="00F1096A">
        <w:rPr>
          <w:rFonts w:cs="Arial"/>
          <w:sz w:val="22"/>
          <w:szCs w:val="22"/>
        </w:rPr>
        <w:t xml:space="preserve">Section 3.1 below sets out the expectations of appointed persons and first aiders as set out in the 1981 first aid regulations and the </w:t>
      </w:r>
      <w:proofErr w:type="spellStart"/>
      <w:r w:rsidRPr="00F1096A">
        <w:rPr>
          <w:rFonts w:cs="Arial"/>
          <w:sz w:val="22"/>
          <w:szCs w:val="22"/>
        </w:rPr>
        <w:t>DfE</w:t>
      </w:r>
      <w:proofErr w:type="spellEnd"/>
      <w:r w:rsidRPr="00F1096A">
        <w:rPr>
          <w:rFonts w:cs="Arial"/>
          <w:sz w:val="22"/>
          <w:szCs w:val="22"/>
        </w:rPr>
        <w:t xml:space="preserve"> guidance listed in section 2. </w:t>
      </w:r>
    </w:p>
    <w:p w14:paraId="542D96F3" w14:textId="77777777" w:rsidR="00CE4B33" w:rsidRPr="002F2CF3" w:rsidRDefault="00CE4B33" w:rsidP="002F2CF3">
      <w:pPr>
        <w:pStyle w:val="Subhead2"/>
        <w:jc w:val="both"/>
        <w:rPr>
          <w:rFonts w:cs="Arial"/>
          <w:color w:val="auto"/>
          <w:sz w:val="22"/>
          <w:szCs w:val="22"/>
        </w:rPr>
      </w:pPr>
      <w:r w:rsidRPr="002F2CF3">
        <w:rPr>
          <w:rFonts w:cs="Arial"/>
          <w:color w:val="auto"/>
          <w:sz w:val="22"/>
          <w:szCs w:val="22"/>
        </w:rPr>
        <w:t>3.1 Appointed first aiders</w:t>
      </w:r>
    </w:p>
    <w:p w14:paraId="7404D2D3" w14:textId="77777777" w:rsidR="00CE4B33" w:rsidRPr="002F2CF3" w:rsidRDefault="005C642F" w:rsidP="002F2CF3">
      <w:pPr>
        <w:pStyle w:val="1bodycopy10pt"/>
        <w:jc w:val="both"/>
        <w:rPr>
          <w:rFonts w:cs="Arial"/>
          <w:sz w:val="22"/>
          <w:szCs w:val="22"/>
        </w:rPr>
      </w:pPr>
      <w:r>
        <w:rPr>
          <w:rFonts w:cs="Arial"/>
          <w:sz w:val="22"/>
          <w:szCs w:val="22"/>
        </w:rPr>
        <w:t>Green Lane School’s</w:t>
      </w:r>
      <w:r w:rsidR="00CE4B33" w:rsidRPr="002F2CF3">
        <w:rPr>
          <w:rFonts w:cs="Arial"/>
          <w:sz w:val="22"/>
          <w:szCs w:val="22"/>
        </w:rPr>
        <w:t xml:space="preserve"> </w:t>
      </w:r>
      <w:r w:rsidR="00CE4B33" w:rsidRPr="00FB51AA">
        <w:rPr>
          <w:rFonts w:cs="Arial"/>
          <w:sz w:val="22"/>
          <w:szCs w:val="22"/>
        </w:rPr>
        <w:t xml:space="preserve">appointed </w:t>
      </w:r>
      <w:r w:rsidR="00F1096A" w:rsidRPr="00FB51AA">
        <w:rPr>
          <w:rFonts w:cs="Arial"/>
          <w:sz w:val="22"/>
          <w:szCs w:val="22"/>
        </w:rPr>
        <w:t xml:space="preserve">first aiders </w:t>
      </w:r>
      <w:r w:rsidR="00CE4B33" w:rsidRPr="002F2CF3">
        <w:rPr>
          <w:rFonts w:cs="Arial"/>
          <w:sz w:val="22"/>
          <w:szCs w:val="22"/>
        </w:rPr>
        <w:t>are responsible for:</w:t>
      </w:r>
    </w:p>
    <w:p w14:paraId="7818CDBA" w14:textId="77777777" w:rsidR="00CE4B33" w:rsidRPr="002F2CF3" w:rsidRDefault="00CE4B33" w:rsidP="002F2CF3">
      <w:pPr>
        <w:pStyle w:val="4Bulletedcopyblue"/>
        <w:jc w:val="both"/>
        <w:rPr>
          <w:sz w:val="22"/>
          <w:szCs w:val="22"/>
        </w:rPr>
      </w:pPr>
      <w:r w:rsidRPr="002F2CF3">
        <w:rPr>
          <w:sz w:val="22"/>
          <w:szCs w:val="22"/>
        </w:rPr>
        <w:t>Taking charge when someone is injured or becomes ill</w:t>
      </w:r>
    </w:p>
    <w:p w14:paraId="6A995A1E" w14:textId="77777777" w:rsidR="00CE4B33" w:rsidRPr="002F2CF3" w:rsidRDefault="00CE4B33" w:rsidP="002F2CF3">
      <w:pPr>
        <w:pStyle w:val="4Bulletedcopyblue"/>
        <w:jc w:val="both"/>
        <w:rPr>
          <w:sz w:val="22"/>
          <w:szCs w:val="22"/>
        </w:rPr>
      </w:pPr>
      <w:r w:rsidRPr="002F2CF3">
        <w:rPr>
          <w:sz w:val="22"/>
          <w:szCs w:val="22"/>
        </w:rPr>
        <w:t>Ensuring there is an adequate supply of medical materials in first aid kits, and replenishing the contents of these kits</w:t>
      </w:r>
    </w:p>
    <w:p w14:paraId="1823335A" w14:textId="77777777" w:rsidR="00CE4B33" w:rsidRPr="002F2CF3" w:rsidRDefault="00CE4B33" w:rsidP="002F2CF3">
      <w:pPr>
        <w:pStyle w:val="4Bulletedcopyblue"/>
        <w:jc w:val="both"/>
        <w:rPr>
          <w:sz w:val="22"/>
          <w:szCs w:val="22"/>
        </w:rPr>
      </w:pPr>
      <w:r w:rsidRPr="002F2CF3">
        <w:rPr>
          <w:sz w:val="22"/>
          <w:szCs w:val="22"/>
        </w:rPr>
        <w:t>Ensuring that an ambulance or other professional medical help is summoned when appropriate</w:t>
      </w:r>
    </w:p>
    <w:p w14:paraId="1975C03D" w14:textId="77777777" w:rsidR="00CE4B33" w:rsidRPr="002F2CF3" w:rsidRDefault="00CE4B33" w:rsidP="002F2CF3">
      <w:pPr>
        <w:pStyle w:val="1bodycopy10pt"/>
        <w:jc w:val="both"/>
        <w:rPr>
          <w:rFonts w:cs="Arial"/>
          <w:sz w:val="22"/>
          <w:szCs w:val="22"/>
        </w:rPr>
      </w:pPr>
      <w:r w:rsidRPr="002F2CF3">
        <w:rPr>
          <w:rFonts w:cs="Arial"/>
          <w:sz w:val="22"/>
          <w:szCs w:val="22"/>
        </w:rPr>
        <w:t>First aiders are trained and qualified to carry out the role (see section 7) and are responsible for:</w:t>
      </w:r>
    </w:p>
    <w:p w14:paraId="555CB502" w14:textId="77777777" w:rsidR="00CE4B33" w:rsidRPr="002F2CF3" w:rsidRDefault="00CE4B33" w:rsidP="002F2CF3">
      <w:pPr>
        <w:pStyle w:val="4Bulletedcopyblue"/>
        <w:jc w:val="both"/>
        <w:rPr>
          <w:sz w:val="22"/>
          <w:szCs w:val="22"/>
        </w:rPr>
      </w:pPr>
      <w:r w:rsidRPr="002F2CF3">
        <w:rPr>
          <w:sz w:val="22"/>
          <w:szCs w:val="22"/>
        </w:rPr>
        <w:t>Acting as first responders to any incidents; they will assess the situation where there is an injured or ill person, and provide immediate and appropriate treatment</w:t>
      </w:r>
    </w:p>
    <w:p w14:paraId="6098E730" w14:textId="77777777" w:rsidR="00CE4B33" w:rsidRPr="002F2CF3" w:rsidRDefault="00CE4B33" w:rsidP="002F2CF3">
      <w:pPr>
        <w:pStyle w:val="4Bulletedcopyblue"/>
        <w:jc w:val="both"/>
        <w:rPr>
          <w:sz w:val="22"/>
          <w:szCs w:val="22"/>
        </w:rPr>
      </w:pPr>
      <w:r w:rsidRPr="002F2CF3">
        <w:rPr>
          <w:sz w:val="22"/>
          <w:szCs w:val="22"/>
        </w:rPr>
        <w:t>Sending pupils home to recover, where necessary</w:t>
      </w:r>
    </w:p>
    <w:p w14:paraId="64EA17FE" w14:textId="77777777" w:rsidR="00CE4B33" w:rsidRPr="002F2CF3" w:rsidRDefault="00CE4B33" w:rsidP="002F2CF3">
      <w:pPr>
        <w:pStyle w:val="4Bulletedcopyblue"/>
        <w:jc w:val="both"/>
        <w:rPr>
          <w:sz w:val="22"/>
          <w:szCs w:val="22"/>
        </w:rPr>
      </w:pPr>
      <w:r w:rsidRPr="002F2CF3">
        <w:rPr>
          <w:sz w:val="22"/>
          <w:szCs w:val="22"/>
        </w:rPr>
        <w:t>Filling in an accident report on the same day, or as soon as is reasonably practicable, after an incident</w:t>
      </w:r>
    </w:p>
    <w:p w14:paraId="03A75946" w14:textId="77777777" w:rsidR="00CE4B33" w:rsidRPr="002F2CF3" w:rsidRDefault="00CE4B33" w:rsidP="002F2CF3">
      <w:pPr>
        <w:pStyle w:val="4Bulletedcopyblue"/>
        <w:jc w:val="both"/>
        <w:rPr>
          <w:sz w:val="22"/>
          <w:szCs w:val="22"/>
        </w:rPr>
      </w:pPr>
      <w:r w:rsidRPr="002F2CF3">
        <w:rPr>
          <w:sz w:val="22"/>
          <w:szCs w:val="22"/>
        </w:rPr>
        <w:t>Keeping their contact details up to date</w:t>
      </w:r>
    </w:p>
    <w:p w14:paraId="4618786B" w14:textId="77777777" w:rsidR="00CE4B33" w:rsidRPr="002F2CF3" w:rsidRDefault="005C642F" w:rsidP="002F2CF3">
      <w:pPr>
        <w:pStyle w:val="1bodycopy10pt"/>
        <w:jc w:val="both"/>
        <w:rPr>
          <w:rFonts w:cs="Arial"/>
          <w:sz w:val="22"/>
          <w:szCs w:val="22"/>
        </w:rPr>
      </w:pPr>
      <w:r>
        <w:rPr>
          <w:rFonts w:cs="Arial"/>
          <w:sz w:val="22"/>
          <w:szCs w:val="22"/>
        </w:rPr>
        <w:t>Green Lane School’s</w:t>
      </w:r>
      <w:r w:rsidR="00CE4B33" w:rsidRPr="002F2CF3">
        <w:rPr>
          <w:rFonts w:cs="Arial"/>
          <w:sz w:val="22"/>
          <w:szCs w:val="22"/>
        </w:rPr>
        <w:t xml:space="preserve"> </w:t>
      </w:r>
      <w:r w:rsidR="00CE4B33" w:rsidRPr="005C642F">
        <w:rPr>
          <w:rFonts w:cs="Arial"/>
          <w:sz w:val="22"/>
          <w:szCs w:val="22"/>
        </w:rPr>
        <w:t>first aiders are listed</w:t>
      </w:r>
      <w:r w:rsidR="00CE4B33" w:rsidRPr="002F2CF3">
        <w:rPr>
          <w:rFonts w:cs="Arial"/>
          <w:sz w:val="22"/>
          <w:szCs w:val="22"/>
        </w:rPr>
        <w:t xml:space="preserve"> in appendix 1. Their names will also be displayed prominently around the school.</w:t>
      </w:r>
    </w:p>
    <w:p w14:paraId="33D07E3C" w14:textId="77777777" w:rsidR="001F4C7C" w:rsidRPr="002F2CF3" w:rsidRDefault="001F4C7C" w:rsidP="002F2CF3">
      <w:pPr>
        <w:pStyle w:val="1bodycopy10pt"/>
        <w:jc w:val="both"/>
        <w:rPr>
          <w:rFonts w:cs="Arial"/>
          <w:sz w:val="22"/>
          <w:szCs w:val="22"/>
          <w:highlight w:val="yellow"/>
        </w:rPr>
      </w:pPr>
    </w:p>
    <w:p w14:paraId="608783B6" w14:textId="77777777" w:rsidR="00CE4B33" w:rsidRPr="002F2CF3" w:rsidRDefault="00CE4B33" w:rsidP="002F2CF3">
      <w:pPr>
        <w:pStyle w:val="Subhead2"/>
        <w:jc w:val="both"/>
        <w:rPr>
          <w:rFonts w:cs="Arial"/>
          <w:color w:val="auto"/>
          <w:sz w:val="22"/>
          <w:szCs w:val="22"/>
        </w:rPr>
      </w:pPr>
      <w:r w:rsidRPr="002F2CF3">
        <w:rPr>
          <w:rFonts w:cs="Arial"/>
          <w:color w:val="auto"/>
          <w:sz w:val="22"/>
          <w:szCs w:val="22"/>
        </w:rPr>
        <w:t>3.2 The local authority and governing board</w:t>
      </w:r>
    </w:p>
    <w:p w14:paraId="49D4B4A2" w14:textId="77777777" w:rsidR="00CE4B33" w:rsidRPr="002F2CF3" w:rsidRDefault="0098799C" w:rsidP="002F2CF3">
      <w:pPr>
        <w:pStyle w:val="1bodycopy10pt"/>
        <w:jc w:val="both"/>
        <w:rPr>
          <w:rFonts w:cs="Arial"/>
          <w:sz w:val="22"/>
          <w:szCs w:val="22"/>
        </w:rPr>
      </w:pPr>
      <w:r>
        <w:rPr>
          <w:rFonts w:cs="Arial"/>
          <w:sz w:val="22"/>
          <w:szCs w:val="22"/>
        </w:rPr>
        <w:t>Warrington Borough Council</w:t>
      </w:r>
      <w:r w:rsidR="00CE4B33" w:rsidRPr="002F2CF3">
        <w:rPr>
          <w:rFonts w:cs="Arial"/>
          <w:sz w:val="22"/>
          <w:szCs w:val="22"/>
        </w:rPr>
        <w:t xml:space="preserve"> has ultimate responsibility for health and safety matters in the school, but delegates responsibility for the strategic management of such matters to the school’s governing board.</w:t>
      </w:r>
    </w:p>
    <w:p w14:paraId="00228AB0" w14:textId="77777777" w:rsidR="00CE4B33" w:rsidRPr="002F2CF3" w:rsidRDefault="00CE4B33" w:rsidP="0098799C">
      <w:pPr>
        <w:pStyle w:val="1bodycopy10pt"/>
        <w:jc w:val="both"/>
        <w:rPr>
          <w:rFonts w:cs="Arial"/>
          <w:sz w:val="22"/>
          <w:szCs w:val="22"/>
        </w:rPr>
      </w:pPr>
      <w:r w:rsidRPr="002F2CF3">
        <w:rPr>
          <w:rFonts w:cs="Arial"/>
          <w:sz w:val="22"/>
          <w:szCs w:val="22"/>
        </w:rPr>
        <w:t xml:space="preserve">The governing board delegates operational matters and day-to-day tasks to the </w:t>
      </w:r>
      <w:proofErr w:type="spellStart"/>
      <w:r w:rsidRPr="002F2CF3">
        <w:rPr>
          <w:rFonts w:cs="Arial"/>
          <w:sz w:val="22"/>
          <w:szCs w:val="22"/>
        </w:rPr>
        <w:t>headteacher</w:t>
      </w:r>
      <w:proofErr w:type="spellEnd"/>
      <w:r w:rsidRPr="002F2CF3">
        <w:rPr>
          <w:rFonts w:cs="Arial"/>
          <w:sz w:val="22"/>
          <w:szCs w:val="22"/>
        </w:rPr>
        <w:t xml:space="preserve"> and staff members.</w:t>
      </w:r>
    </w:p>
    <w:p w14:paraId="482F41A0" w14:textId="77777777" w:rsidR="00CE4B33" w:rsidRPr="002F2CF3" w:rsidRDefault="00CE4B33" w:rsidP="002F2CF3">
      <w:pPr>
        <w:pStyle w:val="Subhead2"/>
        <w:jc w:val="both"/>
        <w:rPr>
          <w:rFonts w:cs="Arial"/>
          <w:color w:val="auto"/>
          <w:sz w:val="22"/>
          <w:szCs w:val="22"/>
        </w:rPr>
      </w:pPr>
      <w:r w:rsidRPr="002F2CF3">
        <w:rPr>
          <w:rFonts w:cs="Arial"/>
          <w:color w:val="auto"/>
          <w:sz w:val="22"/>
          <w:szCs w:val="22"/>
        </w:rPr>
        <w:t xml:space="preserve">3.4 The </w:t>
      </w:r>
      <w:proofErr w:type="spellStart"/>
      <w:r w:rsidRPr="002F2CF3">
        <w:rPr>
          <w:rFonts w:cs="Arial"/>
          <w:color w:val="auto"/>
          <w:sz w:val="22"/>
          <w:szCs w:val="22"/>
        </w:rPr>
        <w:t>headteacher</w:t>
      </w:r>
      <w:proofErr w:type="spellEnd"/>
    </w:p>
    <w:p w14:paraId="57F5801A" w14:textId="77777777" w:rsidR="00CE4B33" w:rsidRPr="002F2CF3" w:rsidRDefault="00CE4B33" w:rsidP="002F2CF3">
      <w:pPr>
        <w:pStyle w:val="1bodycopy10pt"/>
        <w:jc w:val="both"/>
        <w:rPr>
          <w:rFonts w:cs="Arial"/>
          <w:sz w:val="22"/>
          <w:szCs w:val="22"/>
        </w:rPr>
      </w:pPr>
      <w:r w:rsidRPr="002F2CF3">
        <w:rPr>
          <w:rFonts w:cs="Arial"/>
          <w:sz w:val="22"/>
          <w:szCs w:val="22"/>
        </w:rPr>
        <w:t xml:space="preserve">The </w:t>
      </w:r>
      <w:proofErr w:type="spellStart"/>
      <w:r w:rsidRPr="002F2CF3">
        <w:rPr>
          <w:rFonts w:cs="Arial"/>
          <w:sz w:val="22"/>
          <w:szCs w:val="22"/>
        </w:rPr>
        <w:t>headteacher</w:t>
      </w:r>
      <w:proofErr w:type="spellEnd"/>
      <w:r w:rsidRPr="002F2CF3">
        <w:rPr>
          <w:rFonts w:cs="Arial"/>
          <w:sz w:val="22"/>
          <w:szCs w:val="22"/>
        </w:rPr>
        <w:t xml:space="preserve"> is responsible for the implementation of this policy, including:</w:t>
      </w:r>
    </w:p>
    <w:p w14:paraId="004039AB" w14:textId="77777777" w:rsidR="00CE4B33" w:rsidRPr="002F2CF3" w:rsidRDefault="00CE4B33" w:rsidP="002F2CF3">
      <w:pPr>
        <w:pStyle w:val="4Bulletedcopyblue"/>
        <w:jc w:val="both"/>
        <w:rPr>
          <w:sz w:val="22"/>
          <w:szCs w:val="22"/>
        </w:rPr>
      </w:pPr>
      <w:r w:rsidRPr="002F2CF3">
        <w:rPr>
          <w:sz w:val="22"/>
          <w:szCs w:val="22"/>
        </w:rPr>
        <w:t xml:space="preserve">Ensuring that an appropriate </w:t>
      </w:r>
      <w:r w:rsidRPr="00256DB3">
        <w:rPr>
          <w:sz w:val="22"/>
          <w:szCs w:val="22"/>
        </w:rPr>
        <w:t>number of trained first aid personnel are present</w:t>
      </w:r>
      <w:r w:rsidRPr="002F2CF3">
        <w:rPr>
          <w:sz w:val="22"/>
          <w:szCs w:val="22"/>
        </w:rPr>
        <w:t xml:space="preserve"> in the school at all times </w:t>
      </w:r>
    </w:p>
    <w:p w14:paraId="3AF10EE4" w14:textId="77777777" w:rsidR="00CE4B33" w:rsidRPr="002F2CF3" w:rsidRDefault="00CE4B33" w:rsidP="002F2CF3">
      <w:pPr>
        <w:pStyle w:val="4Bulletedcopyblue"/>
        <w:jc w:val="both"/>
        <w:rPr>
          <w:sz w:val="22"/>
          <w:szCs w:val="22"/>
        </w:rPr>
      </w:pPr>
      <w:r w:rsidRPr="002F2CF3">
        <w:rPr>
          <w:sz w:val="22"/>
          <w:szCs w:val="22"/>
        </w:rPr>
        <w:t>Ensuring that first aiders have an appropriate qualification, keep training up to date and remain competent to perform their role</w:t>
      </w:r>
    </w:p>
    <w:p w14:paraId="4CD51C64" w14:textId="77777777" w:rsidR="00CE4B33" w:rsidRPr="002F2CF3" w:rsidRDefault="00CE4B33" w:rsidP="002F2CF3">
      <w:pPr>
        <w:pStyle w:val="4Bulletedcopyblue"/>
        <w:jc w:val="both"/>
        <w:rPr>
          <w:sz w:val="22"/>
          <w:szCs w:val="22"/>
        </w:rPr>
      </w:pPr>
      <w:r w:rsidRPr="002F2CF3">
        <w:rPr>
          <w:sz w:val="22"/>
          <w:szCs w:val="22"/>
        </w:rPr>
        <w:t>Ensuring all staff are aware of first aid procedures</w:t>
      </w:r>
    </w:p>
    <w:p w14:paraId="26AF0F35" w14:textId="77777777" w:rsidR="00CE4B33" w:rsidRPr="002F2CF3" w:rsidRDefault="00CE4B33" w:rsidP="002F2CF3">
      <w:pPr>
        <w:pStyle w:val="4Bulletedcopyblue"/>
        <w:jc w:val="both"/>
        <w:rPr>
          <w:sz w:val="22"/>
          <w:szCs w:val="22"/>
        </w:rPr>
      </w:pPr>
      <w:r w:rsidRPr="002F2CF3">
        <w:rPr>
          <w:sz w:val="22"/>
          <w:szCs w:val="22"/>
        </w:rPr>
        <w:lastRenderedPageBreak/>
        <w:t>Ensuring appropriate risk assessments are completed and appropriate measures are put in place</w:t>
      </w:r>
    </w:p>
    <w:p w14:paraId="24E726CB" w14:textId="77777777" w:rsidR="00CE4B33" w:rsidRPr="002F2CF3" w:rsidRDefault="00CE4B33" w:rsidP="002F2CF3">
      <w:pPr>
        <w:pStyle w:val="4Bulletedcopyblue"/>
        <w:jc w:val="both"/>
        <w:rPr>
          <w:sz w:val="22"/>
          <w:szCs w:val="22"/>
        </w:rPr>
      </w:pPr>
      <w:r w:rsidRPr="002F2CF3">
        <w:rPr>
          <w:sz w:val="22"/>
          <w:szCs w:val="22"/>
        </w:rPr>
        <w:t>Undertaking, or ensuring that managers undertake, risk assessments, as appropriate, and that appropriate measures are put in place</w:t>
      </w:r>
    </w:p>
    <w:p w14:paraId="52C7F89C" w14:textId="77777777" w:rsidR="00CE4B33" w:rsidRPr="002F2CF3" w:rsidRDefault="00CE4B33" w:rsidP="002F2CF3">
      <w:pPr>
        <w:pStyle w:val="4Bulletedcopyblue"/>
        <w:jc w:val="both"/>
        <w:rPr>
          <w:sz w:val="22"/>
          <w:szCs w:val="22"/>
        </w:rPr>
      </w:pPr>
      <w:r w:rsidRPr="002F2CF3">
        <w:rPr>
          <w:sz w:val="22"/>
          <w:szCs w:val="22"/>
        </w:rPr>
        <w:t>Ensuring that adequate space is available for catering to the medical needs of pupils</w:t>
      </w:r>
    </w:p>
    <w:p w14:paraId="5C9961B8" w14:textId="77777777" w:rsidR="00CE4B33" w:rsidRPr="002F2CF3" w:rsidRDefault="00CE4B33" w:rsidP="002F2CF3">
      <w:pPr>
        <w:pStyle w:val="4Bulletedcopyblue"/>
        <w:jc w:val="both"/>
        <w:rPr>
          <w:sz w:val="22"/>
          <w:szCs w:val="22"/>
        </w:rPr>
      </w:pPr>
      <w:r w:rsidRPr="002F2CF3">
        <w:rPr>
          <w:sz w:val="22"/>
          <w:szCs w:val="22"/>
        </w:rPr>
        <w:t xml:space="preserve">Reporting specified incidents to the HSE when necessary (see section 6) </w:t>
      </w:r>
    </w:p>
    <w:p w14:paraId="0346C303" w14:textId="77777777" w:rsidR="00CE4B33" w:rsidRPr="002F2CF3" w:rsidRDefault="00CE4B33" w:rsidP="002F2CF3">
      <w:pPr>
        <w:pStyle w:val="1bodycopy10pt"/>
        <w:jc w:val="both"/>
        <w:rPr>
          <w:rFonts w:cs="Arial"/>
          <w:sz w:val="22"/>
          <w:szCs w:val="22"/>
        </w:rPr>
      </w:pPr>
    </w:p>
    <w:p w14:paraId="4CB40489" w14:textId="77777777" w:rsidR="00CE4B33" w:rsidRPr="002F2CF3" w:rsidRDefault="00CE4B33" w:rsidP="002F2CF3">
      <w:pPr>
        <w:pStyle w:val="Subhead2"/>
        <w:jc w:val="both"/>
        <w:rPr>
          <w:rFonts w:cs="Arial"/>
          <w:color w:val="auto"/>
          <w:sz w:val="22"/>
          <w:szCs w:val="22"/>
        </w:rPr>
      </w:pPr>
      <w:r w:rsidRPr="002F2CF3">
        <w:rPr>
          <w:rFonts w:cs="Arial"/>
          <w:color w:val="auto"/>
          <w:sz w:val="22"/>
          <w:szCs w:val="22"/>
        </w:rPr>
        <w:t>3.5 Staff</w:t>
      </w:r>
    </w:p>
    <w:p w14:paraId="311EC953" w14:textId="77777777" w:rsidR="00CE4B33" w:rsidRPr="002F2CF3" w:rsidRDefault="00CE4B33" w:rsidP="002F2CF3">
      <w:pPr>
        <w:pStyle w:val="1bodycopy10pt"/>
        <w:jc w:val="both"/>
        <w:rPr>
          <w:rFonts w:cs="Arial"/>
          <w:sz w:val="22"/>
          <w:szCs w:val="22"/>
        </w:rPr>
      </w:pPr>
      <w:r w:rsidRPr="002F2CF3">
        <w:rPr>
          <w:rFonts w:cs="Arial"/>
          <w:sz w:val="22"/>
          <w:szCs w:val="22"/>
        </w:rPr>
        <w:t>School staff are responsible for:</w:t>
      </w:r>
    </w:p>
    <w:p w14:paraId="051E3F8F" w14:textId="77777777" w:rsidR="00CE4B33" w:rsidRPr="002F2CF3" w:rsidRDefault="00CE4B33" w:rsidP="002F2CF3">
      <w:pPr>
        <w:pStyle w:val="4Bulletedcopyblue"/>
        <w:jc w:val="both"/>
        <w:rPr>
          <w:sz w:val="22"/>
          <w:szCs w:val="22"/>
          <w:lang w:val="en-GB"/>
        </w:rPr>
      </w:pPr>
      <w:r w:rsidRPr="002F2CF3">
        <w:rPr>
          <w:sz w:val="22"/>
          <w:szCs w:val="22"/>
          <w:lang w:val="en-GB"/>
        </w:rPr>
        <w:t>Ensuring they follow first aid procedures</w:t>
      </w:r>
    </w:p>
    <w:p w14:paraId="74791295" w14:textId="77777777" w:rsidR="00CE4B33" w:rsidRPr="002F2CF3" w:rsidRDefault="00CE4B33" w:rsidP="002F2CF3">
      <w:pPr>
        <w:pStyle w:val="4Bulletedcopyblue"/>
        <w:jc w:val="both"/>
        <w:rPr>
          <w:sz w:val="22"/>
          <w:szCs w:val="22"/>
          <w:lang w:val="en-GB"/>
        </w:rPr>
      </w:pPr>
      <w:r w:rsidRPr="002F2CF3">
        <w:rPr>
          <w:sz w:val="22"/>
          <w:szCs w:val="22"/>
          <w:lang w:val="en-GB"/>
        </w:rPr>
        <w:t>Ensuring they know who the first aiders in school are</w:t>
      </w:r>
    </w:p>
    <w:p w14:paraId="63CAE2D3" w14:textId="77777777" w:rsidR="00CE4B33" w:rsidRPr="002F2CF3" w:rsidRDefault="00CE4B33" w:rsidP="002F2CF3">
      <w:pPr>
        <w:pStyle w:val="4Bulletedcopyblue"/>
        <w:jc w:val="both"/>
        <w:rPr>
          <w:sz w:val="22"/>
          <w:szCs w:val="22"/>
          <w:lang w:val="en-GB"/>
        </w:rPr>
      </w:pPr>
      <w:r w:rsidRPr="002F2CF3">
        <w:rPr>
          <w:sz w:val="22"/>
          <w:szCs w:val="22"/>
          <w:lang w:val="en-GB"/>
        </w:rPr>
        <w:t>Completing accident reports for all incidents they attend to wher</w:t>
      </w:r>
      <w:r w:rsidRPr="00256DB3">
        <w:rPr>
          <w:sz w:val="22"/>
          <w:szCs w:val="22"/>
          <w:lang w:val="en-GB"/>
        </w:rPr>
        <w:t xml:space="preserve">e a </w:t>
      </w:r>
      <w:r w:rsidRPr="00256DB3">
        <w:rPr>
          <w:sz w:val="22"/>
          <w:szCs w:val="22"/>
        </w:rPr>
        <w:t>first aider</w:t>
      </w:r>
      <w:r w:rsidRPr="002F2CF3">
        <w:rPr>
          <w:sz w:val="22"/>
          <w:szCs w:val="22"/>
          <w:lang w:val="en-GB"/>
        </w:rPr>
        <w:t xml:space="preserve"> is not called </w:t>
      </w:r>
    </w:p>
    <w:p w14:paraId="796CACDD" w14:textId="77777777" w:rsidR="00CE4B33" w:rsidRPr="002F2CF3" w:rsidRDefault="00CE4B33" w:rsidP="002F2CF3">
      <w:pPr>
        <w:pStyle w:val="4Bulletedcopyblue"/>
        <w:jc w:val="both"/>
        <w:rPr>
          <w:sz w:val="22"/>
          <w:szCs w:val="22"/>
          <w:lang w:val="en-GB"/>
        </w:rPr>
      </w:pPr>
      <w:r w:rsidRPr="002F2CF3">
        <w:rPr>
          <w:sz w:val="22"/>
          <w:szCs w:val="22"/>
          <w:lang w:val="en-GB"/>
        </w:rPr>
        <w:t xml:space="preserve">Informing the </w:t>
      </w:r>
      <w:proofErr w:type="spellStart"/>
      <w:r w:rsidRPr="002F2CF3">
        <w:rPr>
          <w:sz w:val="22"/>
          <w:szCs w:val="22"/>
          <w:lang w:val="en-GB"/>
        </w:rPr>
        <w:t>headteacher</w:t>
      </w:r>
      <w:proofErr w:type="spellEnd"/>
      <w:r w:rsidRPr="002F2CF3">
        <w:rPr>
          <w:sz w:val="22"/>
          <w:szCs w:val="22"/>
          <w:lang w:val="en-GB"/>
        </w:rPr>
        <w:t xml:space="preserve"> or their manager of any specific health conditions or first aid needs</w:t>
      </w:r>
    </w:p>
    <w:p w14:paraId="59308FEC" w14:textId="77777777" w:rsidR="00AD3666" w:rsidRPr="002F2CF3" w:rsidRDefault="00AD3666" w:rsidP="002F2CF3">
      <w:pPr>
        <w:jc w:val="both"/>
        <w:rPr>
          <w:rFonts w:cs="Arial"/>
          <w:sz w:val="22"/>
          <w:szCs w:val="22"/>
        </w:rPr>
      </w:pPr>
    </w:p>
    <w:p w14:paraId="370E3151" w14:textId="77777777" w:rsidR="00CE4B33" w:rsidRPr="001F75DE" w:rsidRDefault="00CE4B33" w:rsidP="002F2CF3">
      <w:pPr>
        <w:pStyle w:val="Heading1"/>
        <w:jc w:val="both"/>
        <w:rPr>
          <w:color w:val="auto"/>
          <w:sz w:val="24"/>
          <w:szCs w:val="24"/>
        </w:rPr>
      </w:pPr>
      <w:bookmarkStart w:id="20" w:name="_Toc54183103"/>
      <w:bookmarkStart w:id="21" w:name="_Toc85199287"/>
      <w:r w:rsidRPr="001F75DE">
        <w:rPr>
          <w:color w:val="auto"/>
          <w:sz w:val="24"/>
          <w:szCs w:val="24"/>
        </w:rPr>
        <w:t xml:space="preserve">4. </w:t>
      </w:r>
      <w:r w:rsidR="00145FA1" w:rsidRPr="001F75DE">
        <w:rPr>
          <w:color w:val="auto"/>
          <w:sz w:val="24"/>
          <w:szCs w:val="24"/>
        </w:rPr>
        <w:t>First aid procedures</w:t>
      </w:r>
      <w:bookmarkEnd w:id="20"/>
      <w:bookmarkEnd w:id="21"/>
    </w:p>
    <w:p w14:paraId="3686CF70" w14:textId="77777777" w:rsidR="00145FA1" w:rsidRPr="002F2CF3" w:rsidRDefault="00145FA1" w:rsidP="002F2CF3">
      <w:pPr>
        <w:pStyle w:val="Subhead2"/>
        <w:jc w:val="both"/>
        <w:rPr>
          <w:rFonts w:cs="Arial"/>
          <w:color w:val="auto"/>
          <w:sz w:val="22"/>
          <w:szCs w:val="22"/>
        </w:rPr>
      </w:pPr>
      <w:r w:rsidRPr="002F2CF3">
        <w:rPr>
          <w:rFonts w:cs="Arial"/>
          <w:color w:val="auto"/>
          <w:sz w:val="22"/>
          <w:szCs w:val="22"/>
        </w:rPr>
        <w:t>4.1 In-school procedures</w:t>
      </w:r>
    </w:p>
    <w:p w14:paraId="6CD0BB73" w14:textId="77777777" w:rsidR="00DC49F7" w:rsidRPr="00DC49F7" w:rsidRDefault="00DC49F7" w:rsidP="00DC49F7">
      <w:pPr>
        <w:rPr>
          <w:sz w:val="22"/>
          <w:lang w:val="en-GB"/>
        </w:rPr>
      </w:pPr>
      <w:r w:rsidRPr="00DC49F7">
        <w:rPr>
          <w:sz w:val="22"/>
          <w:lang w:val="en-GB"/>
        </w:rPr>
        <w:t>In the event of an accident resulting in injury:</w:t>
      </w:r>
    </w:p>
    <w:p w14:paraId="1EB41AB9"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The closest member of staff present will assess the seriousness of the injury and seek the assistance of a qualified first aider, if appropriate, who will provide the required first aid treatment</w:t>
      </w:r>
    </w:p>
    <w:p w14:paraId="7E71ECEA"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The first aider, if called, will assess the injury and decide if further assistance is needed from a colleague or the emergency services. They will remain on the scene until help arrives</w:t>
      </w:r>
    </w:p>
    <w:p w14:paraId="739AD8AC"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The first aider will also decide whether the injured person should be moved or placed in a recovery position</w:t>
      </w:r>
    </w:p>
    <w:p w14:paraId="16772E81" w14:textId="6C009192"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If the first aider judges that a pupil is too unwell to remain in school, parents will be contacted and asked to collect their child. Upon their arrival, the first aider will recommend next steps to the parents</w:t>
      </w:r>
      <w:r w:rsidR="00E43383">
        <w:rPr>
          <w:sz w:val="22"/>
          <w:lang w:val="en-GB"/>
        </w:rPr>
        <w:t>. This includes a hi</w:t>
      </w:r>
      <w:r w:rsidR="00FC6219">
        <w:rPr>
          <w:sz w:val="22"/>
          <w:lang w:val="en-GB"/>
        </w:rPr>
        <w:t>gh temperature of anything above</w:t>
      </w:r>
      <w:r w:rsidR="00E43383">
        <w:rPr>
          <w:sz w:val="22"/>
          <w:lang w:val="en-GB"/>
        </w:rPr>
        <w:t xml:space="preserve"> 37.5 then a telephone to parents should be made.</w:t>
      </w:r>
    </w:p>
    <w:p w14:paraId="753FD39E"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 xml:space="preserve">If emergency services are </w:t>
      </w:r>
      <w:r w:rsidRPr="00DC49F7">
        <w:rPr>
          <w:sz w:val="22"/>
        </w:rPr>
        <w:t>called, the office staff will contact parents immediately</w:t>
      </w:r>
    </w:p>
    <w:p w14:paraId="2CA63C8D"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rPr>
        <w:t>The first aider will complete</w:t>
      </w:r>
      <w:r w:rsidRPr="00DC49F7">
        <w:rPr>
          <w:sz w:val="22"/>
          <w:lang w:val="en-GB"/>
        </w:rPr>
        <w:t xml:space="preserve"> an accident report form on the same day or as soon as is reasonably practical after an incident resulting in an injury</w:t>
      </w:r>
    </w:p>
    <w:p w14:paraId="006DB323"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 xml:space="preserve">There will be at least 1 person who has a current paediatric first aid (PFA) certificate on the premises at all times. </w:t>
      </w:r>
    </w:p>
    <w:p w14:paraId="0B7DE4E3" w14:textId="77777777" w:rsidR="00145FA1" w:rsidRPr="002F2CF3" w:rsidRDefault="00145FA1" w:rsidP="002F2CF3">
      <w:pPr>
        <w:spacing w:after="0"/>
        <w:jc w:val="both"/>
        <w:rPr>
          <w:rFonts w:cs="Arial"/>
          <w:b/>
          <w:sz w:val="22"/>
          <w:szCs w:val="22"/>
        </w:rPr>
      </w:pPr>
    </w:p>
    <w:p w14:paraId="77C2A185" w14:textId="77777777" w:rsidR="00145FA1" w:rsidRPr="002F2CF3" w:rsidRDefault="00145FA1" w:rsidP="002F2CF3">
      <w:pPr>
        <w:pStyle w:val="Subhead2"/>
        <w:jc w:val="both"/>
        <w:rPr>
          <w:rFonts w:cs="Arial"/>
          <w:color w:val="auto"/>
          <w:sz w:val="22"/>
          <w:szCs w:val="22"/>
        </w:rPr>
      </w:pPr>
      <w:r w:rsidRPr="002F2CF3">
        <w:rPr>
          <w:rFonts w:cs="Arial"/>
          <w:color w:val="auto"/>
          <w:sz w:val="22"/>
          <w:szCs w:val="22"/>
        </w:rPr>
        <w:t>4.2 Off-site proced</w:t>
      </w:r>
      <w:r w:rsidRPr="002F2CF3">
        <w:rPr>
          <w:rStyle w:val="Subhead2Char"/>
          <w:rFonts w:cs="Arial"/>
          <w:color w:val="auto"/>
          <w:sz w:val="22"/>
          <w:szCs w:val="22"/>
        </w:rPr>
        <w:t>u</w:t>
      </w:r>
      <w:r w:rsidRPr="002F2CF3">
        <w:rPr>
          <w:rFonts w:cs="Arial"/>
          <w:color w:val="auto"/>
          <w:sz w:val="22"/>
          <w:szCs w:val="22"/>
        </w:rPr>
        <w:t>res</w:t>
      </w:r>
    </w:p>
    <w:p w14:paraId="00BB547C" w14:textId="729EB4B6" w:rsidR="00145FA1" w:rsidRPr="002F2CF3" w:rsidRDefault="00145FA1" w:rsidP="002F2CF3">
      <w:pPr>
        <w:pStyle w:val="1bodycopy10pt"/>
        <w:jc w:val="both"/>
        <w:rPr>
          <w:rFonts w:cs="Arial"/>
          <w:sz w:val="22"/>
          <w:szCs w:val="22"/>
        </w:rPr>
      </w:pPr>
      <w:r w:rsidRPr="002F2CF3">
        <w:rPr>
          <w:rFonts w:cs="Arial"/>
          <w:sz w:val="22"/>
          <w:szCs w:val="22"/>
        </w:rPr>
        <w:t xml:space="preserve">When taking pupils off the school premises, staff will ensure they always have </w:t>
      </w:r>
      <w:r w:rsidR="00FD65C1">
        <w:rPr>
          <w:rFonts w:cs="Arial"/>
          <w:sz w:val="22"/>
          <w:szCs w:val="22"/>
        </w:rPr>
        <w:t xml:space="preserve">access to </w:t>
      </w:r>
      <w:r w:rsidRPr="002F2CF3">
        <w:rPr>
          <w:rFonts w:cs="Arial"/>
          <w:sz w:val="22"/>
          <w:szCs w:val="22"/>
        </w:rPr>
        <w:t>the following:</w:t>
      </w:r>
    </w:p>
    <w:p w14:paraId="2DA4B6CB" w14:textId="77777777" w:rsidR="00145FA1" w:rsidRPr="002F2CF3" w:rsidRDefault="00145FA1" w:rsidP="002F2CF3">
      <w:pPr>
        <w:pStyle w:val="4Bulletedcopyblue"/>
        <w:jc w:val="both"/>
        <w:rPr>
          <w:sz w:val="22"/>
          <w:szCs w:val="22"/>
          <w:lang w:val="en-GB"/>
        </w:rPr>
      </w:pPr>
      <w:r w:rsidRPr="002F2CF3">
        <w:rPr>
          <w:sz w:val="22"/>
          <w:szCs w:val="22"/>
          <w:lang w:val="en-GB"/>
        </w:rPr>
        <w:t>A school mobile phone</w:t>
      </w:r>
    </w:p>
    <w:p w14:paraId="230567DC" w14:textId="77777777" w:rsidR="00145FA1" w:rsidRPr="002F2CF3" w:rsidRDefault="00145FA1" w:rsidP="002F2CF3">
      <w:pPr>
        <w:pStyle w:val="4Bulletedcopyblue"/>
        <w:jc w:val="both"/>
        <w:rPr>
          <w:sz w:val="22"/>
          <w:szCs w:val="22"/>
          <w:lang w:val="en-GB"/>
        </w:rPr>
      </w:pPr>
      <w:r w:rsidRPr="002F2CF3">
        <w:rPr>
          <w:sz w:val="22"/>
          <w:szCs w:val="22"/>
          <w:lang w:val="en-GB"/>
        </w:rPr>
        <w:t xml:space="preserve">A portable first aid kit </w:t>
      </w:r>
    </w:p>
    <w:p w14:paraId="216E274C" w14:textId="77777777" w:rsidR="00145FA1" w:rsidRPr="002F2CF3" w:rsidRDefault="00145FA1" w:rsidP="002F2CF3">
      <w:pPr>
        <w:pStyle w:val="4Bulletedcopyblue"/>
        <w:jc w:val="both"/>
        <w:rPr>
          <w:sz w:val="22"/>
          <w:szCs w:val="22"/>
          <w:lang w:val="en-GB"/>
        </w:rPr>
      </w:pPr>
      <w:r w:rsidRPr="002F2CF3">
        <w:rPr>
          <w:sz w:val="22"/>
          <w:szCs w:val="22"/>
          <w:lang w:val="en-GB"/>
        </w:rPr>
        <w:t>Information about the specific medical needs of pupils</w:t>
      </w:r>
    </w:p>
    <w:p w14:paraId="19E64B91" w14:textId="77777777" w:rsidR="00145FA1" w:rsidRPr="002F2CF3" w:rsidRDefault="00145FA1" w:rsidP="002F2CF3">
      <w:pPr>
        <w:pStyle w:val="4Bulletedcopyblue"/>
        <w:jc w:val="both"/>
        <w:rPr>
          <w:sz w:val="22"/>
          <w:szCs w:val="22"/>
          <w:lang w:val="en-GB"/>
        </w:rPr>
      </w:pPr>
      <w:r w:rsidRPr="002F2CF3">
        <w:rPr>
          <w:sz w:val="22"/>
          <w:szCs w:val="22"/>
          <w:lang w:val="en-GB"/>
        </w:rPr>
        <w:t>Parents’ contact details</w:t>
      </w:r>
    </w:p>
    <w:p w14:paraId="32EDB74E" w14:textId="77777777" w:rsidR="00145FA1" w:rsidRDefault="00145FA1" w:rsidP="002F2CF3">
      <w:pPr>
        <w:pStyle w:val="1bodycopy10pt"/>
        <w:jc w:val="both"/>
        <w:rPr>
          <w:rFonts w:cs="Arial"/>
          <w:sz w:val="22"/>
          <w:szCs w:val="22"/>
        </w:rPr>
      </w:pPr>
      <w:r w:rsidRPr="002F2CF3">
        <w:rPr>
          <w:rFonts w:cs="Arial"/>
          <w:sz w:val="22"/>
          <w:szCs w:val="22"/>
        </w:rPr>
        <w:lastRenderedPageBreak/>
        <w:t xml:space="preserve">Risk assessments will be completed by the </w:t>
      </w:r>
      <w:r w:rsidR="001F75DE">
        <w:rPr>
          <w:rFonts w:cs="Arial"/>
          <w:sz w:val="22"/>
          <w:szCs w:val="22"/>
        </w:rPr>
        <w:t xml:space="preserve">trip organizer </w:t>
      </w:r>
      <w:r w:rsidRPr="002F2CF3">
        <w:rPr>
          <w:rFonts w:cs="Arial"/>
          <w:sz w:val="22"/>
          <w:szCs w:val="22"/>
        </w:rPr>
        <w:t>prior to any educational visit that necessitates taking pupils off school premises.</w:t>
      </w:r>
    </w:p>
    <w:p w14:paraId="649E0150" w14:textId="77777777" w:rsidR="00D576C1" w:rsidRPr="002F2CF3" w:rsidRDefault="00D576C1" w:rsidP="002F2CF3">
      <w:pPr>
        <w:pStyle w:val="1bodycopy10pt"/>
        <w:jc w:val="both"/>
        <w:rPr>
          <w:rFonts w:cs="Arial"/>
          <w:sz w:val="22"/>
          <w:szCs w:val="22"/>
        </w:rPr>
      </w:pPr>
      <w:r>
        <w:rPr>
          <w:rFonts w:cs="Arial"/>
          <w:sz w:val="22"/>
          <w:szCs w:val="22"/>
        </w:rPr>
        <w:t>Children who frequently receive medical attention from a first aider (such as a child who experiences regular seizures), will have a first aider or a member of staff specifically trained to manage their medical intervention, accompany them on the trip.</w:t>
      </w:r>
    </w:p>
    <w:p w14:paraId="1CA557AF" w14:textId="77777777" w:rsidR="00CE4B33" w:rsidRPr="002F2CF3" w:rsidRDefault="00CE4B33" w:rsidP="002F2CF3">
      <w:pPr>
        <w:jc w:val="both"/>
        <w:rPr>
          <w:rFonts w:cs="Arial"/>
          <w:sz w:val="22"/>
          <w:szCs w:val="22"/>
        </w:rPr>
      </w:pPr>
    </w:p>
    <w:p w14:paraId="0E2188E1" w14:textId="77777777" w:rsidR="00CE4B33" w:rsidRPr="002F2CF3" w:rsidRDefault="00145FA1" w:rsidP="002F2CF3">
      <w:pPr>
        <w:pStyle w:val="Heading1"/>
        <w:jc w:val="both"/>
        <w:rPr>
          <w:color w:val="auto"/>
          <w:sz w:val="22"/>
          <w:szCs w:val="22"/>
        </w:rPr>
      </w:pPr>
      <w:bookmarkStart w:id="22" w:name="_Toc54183104"/>
      <w:bookmarkStart w:id="23" w:name="_Toc85199288"/>
      <w:r w:rsidRPr="002F2CF3">
        <w:rPr>
          <w:color w:val="auto"/>
          <w:sz w:val="22"/>
          <w:szCs w:val="22"/>
        </w:rPr>
        <w:t>5</w:t>
      </w:r>
      <w:r w:rsidR="00CE4B33" w:rsidRPr="002F2CF3">
        <w:rPr>
          <w:color w:val="auto"/>
          <w:sz w:val="22"/>
          <w:szCs w:val="22"/>
        </w:rPr>
        <w:t xml:space="preserve">. </w:t>
      </w:r>
      <w:r w:rsidRPr="002F2CF3">
        <w:rPr>
          <w:color w:val="auto"/>
          <w:sz w:val="22"/>
          <w:szCs w:val="22"/>
        </w:rPr>
        <w:t>First aid equipment</w:t>
      </w:r>
      <w:bookmarkEnd w:id="22"/>
      <w:bookmarkEnd w:id="23"/>
    </w:p>
    <w:p w14:paraId="378CCAF9" w14:textId="77777777" w:rsidR="00145FA1" w:rsidRPr="002F2CF3" w:rsidRDefault="00145FA1" w:rsidP="002F2CF3">
      <w:pPr>
        <w:pStyle w:val="1bodycopy10pt"/>
        <w:jc w:val="both"/>
        <w:rPr>
          <w:rFonts w:cs="Arial"/>
          <w:sz w:val="22"/>
          <w:szCs w:val="22"/>
        </w:rPr>
      </w:pPr>
      <w:r w:rsidRPr="002F2CF3">
        <w:rPr>
          <w:rFonts w:cs="Arial"/>
          <w:sz w:val="22"/>
          <w:szCs w:val="22"/>
        </w:rPr>
        <w:t>A typical first aid kit in our school will include the following:</w:t>
      </w:r>
    </w:p>
    <w:p w14:paraId="2F5384E1" w14:textId="77777777" w:rsidR="00145FA1" w:rsidRPr="002F2CF3" w:rsidRDefault="00145FA1" w:rsidP="002F2CF3">
      <w:pPr>
        <w:pStyle w:val="4Bulletedcopyblue"/>
        <w:jc w:val="both"/>
        <w:rPr>
          <w:sz w:val="22"/>
          <w:szCs w:val="22"/>
          <w:lang w:val="en-GB"/>
        </w:rPr>
      </w:pPr>
      <w:r w:rsidRPr="002F2CF3">
        <w:rPr>
          <w:sz w:val="22"/>
          <w:szCs w:val="22"/>
          <w:lang w:val="en-GB"/>
        </w:rPr>
        <w:t>A leaflet with general first aid advice</w:t>
      </w:r>
    </w:p>
    <w:p w14:paraId="321D7E16" w14:textId="77777777" w:rsidR="00145FA1" w:rsidRPr="002F2CF3" w:rsidRDefault="00145FA1" w:rsidP="002F2CF3">
      <w:pPr>
        <w:pStyle w:val="4Bulletedcopyblue"/>
        <w:jc w:val="both"/>
        <w:rPr>
          <w:sz w:val="22"/>
          <w:szCs w:val="22"/>
          <w:lang w:val="en-GB"/>
        </w:rPr>
      </w:pPr>
      <w:r w:rsidRPr="002F2CF3">
        <w:rPr>
          <w:sz w:val="22"/>
          <w:szCs w:val="22"/>
          <w:lang w:val="en-GB"/>
        </w:rPr>
        <w:t>Regular and large bandages</w:t>
      </w:r>
    </w:p>
    <w:p w14:paraId="307ADD5F" w14:textId="77777777" w:rsidR="00145FA1" w:rsidRPr="002F2CF3" w:rsidRDefault="00145FA1" w:rsidP="002F2CF3">
      <w:pPr>
        <w:pStyle w:val="4Bulletedcopyblue"/>
        <w:jc w:val="both"/>
        <w:rPr>
          <w:sz w:val="22"/>
          <w:szCs w:val="22"/>
          <w:lang w:val="en-GB"/>
        </w:rPr>
      </w:pPr>
      <w:r w:rsidRPr="002F2CF3">
        <w:rPr>
          <w:sz w:val="22"/>
          <w:szCs w:val="22"/>
          <w:lang w:val="en-GB"/>
        </w:rPr>
        <w:t xml:space="preserve">Eye pad bandages </w:t>
      </w:r>
    </w:p>
    <w:p w14:paraId="748B5502" w14:textId="77777777" w:rsidR="00145FA1" w:rsidRPr="002F2CF3" w:rsidRDefault="00145FA1" w:rsidP="002F2CF3">
      <w:pPr>
        <w:pStyle w:val="4Bulletedcopyblue"/>
        <w:jc w:val="both"/>
        <w:rPr>
          <w:sz w:val="22"/>
          <w:szCs w:val="22"/>
          <w:lang w:val="en-GB"/>
        </w:rPr>
      </w:pPr>
      <w:r w:rsidRPr="002F2CF3">
        <w:rPr>
          <w:sz w:val="22"/>
          <w:szCs w:val="22"/>
          <w:lang w:val="en-GB"/>
        </w:rPr>
        <w:t>Triangular bandages</w:t>
      </w:r>
    </w:p>
    <w:p w14:paraId="20492337" w14:textId="77777777" w:rsidR="00145FA1" w:rsidRPr="002F2CF3" w:rsidRDefault="00145FA1" w:rsidP="002F2CF3">
      <w:pPr>
        <w:pStyle w:val="4Bulletedcopyblue"/>
        <w:jc w:val="both"/>
        <w:rPr>
          <w:sz w:val="22"/>
          <w:szCs w:val="22"/>
          <w:lang w:val="en-GB"/>
        </w:rPr>
      </w:pPr>
      <w:r w:rsidRPr="002F2CF3">
        <w:rPr>
          <w:sz w:val="22"/>
          <w:szCs w:val="22"/>
          <w:lang w:val="en-GB"/>
        </w:rPr>
        <w:t>Adhesive tape</w:t>
      </w:r>
    </w:p>
    <w:p w14:paraId="30D8C7A1" w14:textId="77777777" w:rsidR="00145FA1" w:rsidRPr="002F2CF3" w:rsidRDefault="00145FA1" w:rsidP="002F2CF3">
      <w:pPr>
        <w:pStyle w:val="4Bulletedcopyblue"/>
        <w:jc w:val="both"/>
        <w:rPr>
          <w:sz w:val="22"/>
          <w:szCs w:val="22"/>
          <w:lang w:val="en-GB"/>
        </w:rPr>
      </w:pPr>
      <w:r w:rsidRPr="002F2CF3">
        <w:rPr>
          <w:sz w:val="22"/>
          <w:szCs w:val="22"/>
          <w:lang w:val="en-GB"/>
        </w:rPr>
        <w:t>Safety pins</w:t>
      </w:r>
    </w:p>
    <w:p w14:paraId="076F2C61" w14:textId="77777777" w:rsidR="00145FA1" w:rsidRPr="002F2CF3" w:rsidRDefault="00145FA1" w:rsidP="002F2CF3">
      <w:pPr>
        <w:pStyle w:val="4Bulletedcopyblue"/>
        <w:jc w:val="both"/>
        <w:rPr>
          <w:sz w:val="22"/>
          <w:szCs w:val="22"/>
          <w:lang w:val="en-GB"/>
        </w:rPr>
      </w:pPr>
      <w:r w:rsidRPr="002F2CF3">
        <w:rPr>
          <w:sz w:val="22"/>
          <w:szCs w:val="22"/>
          <w:lang w:val="en-GB"/>
        </w:rPr>
        <w:t>Disposable gloves</w:t>
      </w:r>
    </w:p>
    <w:p w14:paraId="4F064441" w14:textId="77777777" w:rsidR="00145FA1" w:rsidRPr="002F2CF3" w:rsidRDefault="00145FA1" w:rsidP="002F2CF3">
      <w:pPr>
        <w:pStyle w:val="4Bulletedcopyblue"/>
        <w:jc w:val="both"/>
        <w:rPr>
          <w:sz w:val="22"/>
          <w:szCs w:val="22"/>
          <w:lang w:val="en-GB"/>
        </w:rPr>
      </w:pPr>
      <w:r w:rsidRPr="002F2CF3">
        <w:rPr>
          <w:sz w:val="22"/>
          <w:szCs w:val="22"/>
          <w:lang w:val="en-GB"/>
        </w:rPr>
        <w:t>Antiseptic wipes</w:t>
      </w:r>
    </w:p>
    <w:p w14:paraId="3E75423D" w14:textId="77777777" w:rsidR="00145FA1" w:rsidRPr="002F2CF3" w:rsidRDefault="00145FA1" w:rsidP="002F2CF3">
      <w:pPr>
        <w:pStyle w:val="4Bulletedcopyblue"/>
        <w:jc w:val="both"/>
        <w:rPr>
          <w:sz w:val="22"/>
          <w:szCs w:val="22"/>
          <w:lang w:val="en-GB"/>
        </w:rPr>
      </w:pPr>
      <w:r w:rsidRPr="002F2CF3">
        <w:rPr>
          <w:sz w:val="22"/>
          <w:szCs w:val="22"/>
          <w:lang w:val="en-GB"/>
        </w:rPr>
        <w:t>Plasters of assorted sizes</w:t>
      </w:r>
    </w:p>
    <w:p w14:paraId="337AE2B8" w14:textId="77777777" w:rsidR="00145FA1" w:rsidRPr="002F2CF3" w:rsidRDefault="00145FA1" w:rsidP="002F2CF3">
      <w:pPr>
        <w:pStyle w:val="4Bulletedcopyblue"/>
        <w:jc w:val="both"/>
        <w:rPr>
          <w:sz w:val="22"/>
          <w:szCs w:val="22"/>
          <w:lang w:val="en-GB"/>
        </w:rPr>
      </w:pPr>
      <w:r w:rsidRPr="002F2CF3">
        <w:rPr>
          <w:sz w:val="22"/>
          <w:szCs w:val="22"/>
          <w:lang w:val="en-GB"/>
        </w:rPr>
        <w:t>Scissors</w:t>
      </w:r>
    </w:p>
    <w:p w14:paraId="0C588E67" w14:textId="77777777" w:rsidR="00145FA1" w:rsidRPr="002F2CF3" w:rsidRDefault="00145FA1" w:rsidP="002F2CF3">
      <w:pPr>
        <w:pStyle w:val="4Bulletedcopyblue"/>
        <w:jc w:val="both"/>
        <w:rPr>
          <w:sz w:val="22"/>
          <w:szCs w:val="22"/>
          <w:lang w:val="en-GB"/>
        </w:rPr>
      </w:pPr>
      <w:r w:rsidRPr="002F2CF3">
        <w:rPr>
          <w:sz w:val="22"/>
          <w:szCs w:val="22"/>
          <w:lang w:val="en-GB"/>
        </w:rPr>
        <w:t>Cold compresses</w:t>
      </w:r>
    </w:p>
    <w:p w14:paraId="3C5BCBED" w14:textId="77777777" w:rsidR="00145FA1" w:rsidRPr="002F2CF3" w:rsidRDefault="00145FA1" w:rsidP="002F2CF3">
      <w:pPr>
        <w:pStyle w:val="4Bulletedcopyblue"/>
        <w:jc w:val="both"/>
        <w:rPr>
          <w:sz w:val="22"/>
          <w:szCs w:val="22"/>
          <w:lang w:val="en-GB"/>
        </w:rPr>
      </w:pPr>
      <w:r w:rsidRPr="002F2CF3">
        <w:rPr>
          <w:sz w:val="22"/>
          <w:szCs w:val="22"/>
          <w:lang w:val="en-GB"/>
        </w:rPr>
        <w:t>Burns dressings</w:t>
      </w:r>
    </w:p>
    <w:p w14:paraId="28AB1A04" w14:textId="77777777" w:rsidR="00145FA1" w:rsidRPr="002F2CF3" w:rsidRDefault="00145FA1" w:rsidP="002F2CF3">
      <w:pPr>
        <w:pStyle w:val="1bodycopy10pt"/>
        <w:jc w:val="both"/>
        <w:rPr>
          <w:rFonts w:cs="Arial"/>
          <w:sz w:val="22"/>
          <w:szCs w:val="22"/>
        </w:rPr>
      </w:pPr>
      <w:r w:rsidRPr="002F2CF3">
        <w:rPr>
          <w:rFonts w:cs="Arial"/>
          <w:sz w:val="22"/>
          <w:szCs w:val="22"/>
        </w:rPr>
        <w:t>No medication is kept in first aid kits.</w:t>
      </w:r>
    </w:p>
    <w:p w14:paraId="4711D9E7" w14:textId="77777777" w:rsidR="00145FA1" w:rsidRPr="002F2CF3" w:rsidRDefault="00145FA1" w:rsidP="002F2CF3">
      <w:pPr>
        <w:pStyle w:val="1bodycopy10pt"/>
        <w:jc w:val="both"/>
        <w:rPr>
          <w:rFonts w:cs="Arial"/>
          <w:sz w:val="22"/>
          <w:szCs w:val="22"/>
        </w:rPr>
      </w:pPr>
      <w:r w:rsidRPr="002F2CF3">
        <w:rPr>
          <w:rFonts w:cs="Arial"/>
          <w:sz w:val="22"/>
          <w:szCs w:val="22"/>
        </w:rPr>
        <w:t>First aid kits are stored in:</w:t>
      </w:r>
    </w:p>
    <w:p w14:paraId="12E15394" w14:textId="77777777" w:rsidR="00145FA1" w:rsidRPr="002F2CF3" w:rsidRDefault="00145FA1" w:rsidP="002F2CF3">
      <w:pPr>
        <w:pStyle w:val="4Bulletedcopyblue"/>
        <w:jc w:val="both"/>
        <w:rPr>
          <w:sz w:val="22"/>
          <w:szCs w:val="22"/>
          <w:lang w:val="en-GB"/>
        </w:rPr>
      </w:pPr>
      <w:r w:rsidRPr="002F2CF3">
        <w:rPr>
          <w:sz w:val="22"/>
          <w:szCs w:val="22"/>
          <w:lang w:val="en-GB"/>
        </w:rPr>
        <w:t>The medical room</w:t>
      </w:r>
    </w:p>
    <w:p w14:paraId="69501461" w14:textId="77777777" w:rsidR="00145FA1" w:rsidRPr="002F2CF3" w:rsidRDefault="00D576C1" w:rsidP="002F2CF3">
      <w:pPr>
        <w:pStyle w:val="4Bulletedcopyblue"/>
        <w:jc w:val="both"/>
        <w:rPr>
          <w:sz w:val="22"/>
          <w:szCs w:val="22"/>
          <w:lang w:val="en-GB"/>
        </w:rPr>
      </w:pPr>
      <w:r>
        <w:rPr>
          <w:sz w:val="22"/>
          <w:szCs w:val="22"/>
          <w:lang w:val="en-GB"/>
        </w:rPr>
        <w:t>The staff room</w:t>
      </w:r>
    </w:p>
    <w:p w14:paraId="402AAF3F" w14:textId="77777777" w:rsidR="00145FA1" w:rsidRDefault="00145FA1" w:rsidP="002F2CF3">
      <w:pPr>
        <w:pStyle w:val="4Bulletedcopyblue"/>
        <w:jc w:val="both"/>
        <w:rPr>
          <w:sz w:val="22"/>
          <w:szCs w:val="22"/>
          <w:lang w:val="en-GB"/>
        </w:rPr>
      </w:pPr>
      <w:r w:rsidRPr="002F2CF3">
        <w:rPr>
          <w:sz w:val="22"/>
          <w:szCs w:val="22"/>
          <w:lang w:val="en-GB"/>
        </w:rPr>
        <w:t>The school kitchen</w:t>
      </w:r>
    </w:p>
    <w:p w14:paraId="4091CDD7" w14:textId="77777777" w:rsidR="00D576C1" w:rsidRPr="002F2CF3" w:rsidRDefault="00D576C1" w:rsidP="002F2CF3">
      <w:pPr>
        <w:pStyle w:val="4Bulletedcopyblue"/>
        <w:jc w:val="both"/>
        <w:rPr>
          <w:sz w:val="22"/>
          <w:szCs w:val="22"/>
          <w:lang w:val="en-GB"/>
        </w:rPr>
      </w:pPr>
      <w:r>
        <w:rPr>
          <w:sz w:val="22"/>
          <w:szCs w:val="22"/>
          <w:lang w:val="en-GB"/>
        </w:rPr>
        <w:t>The Food Tech room</w:t>
      </w:r>
    </w:p>
    <w:p w14:paraId="349295A9" w14:textId="77777777" w:rsidR="00145FA1" w:rsidRDefault="00145FA1" w:rsidP="002F2CF3">
      <w:pPr>
        <w:pStyle w:val="4Bulletedcopyblue"/>
        <w:jc w:val="both"/>
        <w:rPr>
          <w:sz w:val="22"/>
          <w:szCs w:val="22"/>
          <w:lang w:val="en-GB"/>
        </w:rPr>
      </w:pPr>
      <w:r w:rsidRPr="002F2CF3">
        <w:rPr>
          <w:sz w:val="22"/>
          <w:szCs w:val="22"/>
          <w:lang w:val="en-GB"/>
        </w:rPr>
        <w:t>School vehicles</w:t>
      </w:r>
    </w:p>
    <w:p w14:paraId="76844517" w14:textId="77777777" w:rsidR="00D576C1" w:rsidRDefault="00D576C1" w:rsidP="00D576C1">
      <w:pPr>
        <w:pStyle w:val="4Bulletedcopyblue"/>
        <w:numPr>
          <w:ilvl w:val="0"/>
          <w:numId w:val="0"/>
        </w:numPr>
        <w:ind w:left="340" w:hanging="170"/>
        <w:jc w:val="both"/>
        <w:rPr>
          <w:sz w:val="22"/>
          <w:szCs w:val="22"/>
          <w:lang w:val="en-GB"/>
        </w:rPr>
      </w:pPr>
    </w:p>
    <w:p w14:paraId="4B5B753F" w14:textId="77777777" w:rsidR="00D576C1" w:rsidRPr="002F2CF3" w:rsidRDefault="00D576C1" w:rsidP="00D576C1">
      <w:pPr>
        <w:pStyle w:val="4Bulletedcopyblue"/>
        <w:numPr>
          <w:ilvl w:val="0"/>
          <w:numId w:val="0"/>
        </w:numPr>
        <w:ind w:left="340" w:hanging="170"/>
        <w:jc w:val="both"/>
        <w:rPr>
          <w:sz w:val="22"/>
          <w:szCs w:val="22"/>
          <w:lang w:val="en-GB"/>
        </w:rPr>
      </w:pPr>
      <w:r>
        <w:rPr>
          <w:sz w:val="22"/>
          <w:szCs w:val="22"/>
          <w:lang w:val="en-GB"/>
        </w:rPr>
        <w:t>All first aiders carry their own first aid kit.</w:t>
      </w:r>
    </w:p>
    <w:p w14:paraId="0EADCF53" w14:textId="77777777" w:rsidR="00CE4B33" w:rsidRPr="002F2CF3" w:rsidRDefault="00CE4B33" w:rsidP="002F2CF3">
      <w:pPr>
        <w:jc w:val="both"/>
        <w:rPr>
          <w:rFonts w:cs="Arial"/>
          <w:sz w:val="22"/>
          <w:szCs w:val="22"/>
        </w:rPr>
      </w:pPr>
    </w:p>
    <w:p w14:paraId="3CF76A09" w14:textId="77777777" w:rsidR="00CE4B33" w:rsidRPr="002F2CF3" w:rsidRDefault="00145FA1" w:rsidP="002F2CF3">
      <w:pPr>
        <w:pStyle w:val="Heading1"/>
        <w:jc w:val="both"/>
        <w:rPr>
          <w:color w:val="auto"/>
          <w:sz w:val="22"/>
          <w:szCs w:val="22"/>
        </w:rPr>
      </w:pPr>
      <w:bookmarkStart w:id="24" w:name="_Toc54183105"/>
      <w:bookmarkStart w:id="25" w:name="_Toc85199289"/>
      <w:r w:rsidRPr="00D576C1">
        <w:rPr>
          <w:color w:val="auto"/>
          <w:sz w:val="24"/>
          <w:szCs w:val="24"/>
        </w:rPr>
        <w:t>6</w:t>
      </w:r>
      <w:r w:rsidR="00CE4B33" w:rsidRPr="00D576C1">
        <w:rPr>
          <w:color w:val="auto"/>
          <w:sz w:val="24"/>
          <w:szCs w:val="24"/>
        </w:rPr>
        <w:t xml:space="preserve">. </w:t>
      </w:r>
      <w:r w:rsidRPr="00D576C1">
        <w:rPr>
          <w:color w:val="auto"/>
          <w:sz w:val="24"/>
          <w:szCs w:val="24"/>
        </w:rPr>
        <w:t>Record-keeping and reporting</w:t>
      </w:r>
      <w:bookmarkEnd w:id="24"/>
      <w:bookmarkEnd w:id="25"/>
    </w:p>
    <w:p w14:paraId="7AABAEA9" w14:textId="77777777" w:rsidR="00145FA1" w:rsidRPr="002F2CF3" w:rsidRDefault="00145FA1" w:rsidP="002F2CF3">
      <w:pPr>
        <w:pStyle w:val="Subhead2"/>
        <w:jc w:val="both"/>
        <w:rPr>
          <w:rFonts w:cs="Arial"/>
          <w:color w:val="auto"/>
          <w:sz w:val="22"/>
          <w:szCs w:val="22"/>
          <w:lang w:val="en-GB"/>
        </w:rPr>
      </w:pPr>
      <w:r w:rsidRPr="002F2CF3">
        <w:rPr>
          <w:rFonts w:cs="Arial"/>
          <w:color w:val="auto"/>
          <w:sz w:val="22"/>
          <w:szCs w:val="22"/>
          <w:lang w:val="en-GB"/>
        </w:rPr>
        <w:t>6.1 First aid and accident record book</w:t>
      </w:r>
    </w:p>
    <w:p w14:paraId="27588FF8" w14:textId="77777777" w:rsidR="00145FA1" w:rsidRDefault="00145FA1" w:rsidP="002F2CF3">
      <w:pPr>
        <w:pStyle w:val="4Bulletedcopyblue"/>
        <w:jc w:val="both"/>
        <w:rPr>
          <w:sz w:val="22"/>
          <w:szCs w:val="22"/>
          <w:lang w:val="en-GB"/>
        </w:rPr>
      </w:pPr>
      <w:r w:rsidRPr="002F2CF3">
        <w:rPr>
          <w:sz w:val="22"/>
          <w:szCs w:val="22"/>
          <w:lang w:val="en-GB"/>
        </w:rPr>
        <w:t xml:space="preserve">An accident form will be completed by </w:t>
      </w:r>
      <w:r w:rsidRPr="00D576C1">
        <w:rPr>
          <w:sz w:val="22"/>
          <w:szCs w:val="22"/>
          <w:lang w:val="en-GB"/>
        </w:rPr>
        <w:t xml:space="preserve">the </w:t>
      </w:r>
      <w:r w:rsidRPr="00D576C1">
        <w:rPr>
          <w:sz w:val="22"/>
          <w:szCs w:val="22"/>
        </w:rPr>
        <w:t>first aider/relevant member of staff</w:t>
      </w:r>
      <w:r w:rsidRPr="002F2CF3">
        <w:rPr>
          <w:sz w:val="22"/>
          <w:szCs w:val="22"/>
          <w:lang w:val="en-GB"/>
        </w:rPr>
        <w:t xml:space="preserve"> on the same day or as soon as possible after an incident resulting in an injury</w:t>
      </w:r>
    </w:p>
    <w:p w14:paraId="0B97D944" w14:textId="77777777" w:rsidR="00E152FE" w:rsidRPr="002F2CF3" w:rsidRDefault="008900EF" w:rsidP="002F2CF3">
      <w:pPr>
        <w:pStyle w:val="4Bulletedcopyblue"/>
        <w:jc w:val="both"/>
        <w:rPr>
          <w:sz w:val="22"/>
          <w:szCs w:val="22"/>
          <w:lang w:val="en-GB"/>
        </w:rPr>
      </w:pPr>
      <w:r>
        <w:rPr>
          <w:sz w:val="22"/>
          <w:szCs w:val="22"/>
          <w:lang w:val="en-GB"/>
        </w:rPr>
        <w:t xml:space="preserve">Accident report forms are </w:t>
      </w:r>
      <w:r w:rsidR="00E152FE">
        <w:rPr>
          <w:sz w:val="22"/>
          <w:szCs w:val="22"/>
          <w:lang w:val="en-GB"/>
        </w:rPr>
        <w:t>completed on Behaviour Watch, our electronic monitoring/reporting system</w:t>
      </w:r>
    </w:p>
    <w:p w14:paraId="5B76B3B5" w14:textId="77777777" w:rsidR="00145FA1" w:rsidRPr="002F2CF3" w:rsidRDefault="00145FA1" w:rsidP="002F2CF3">
      <w:pPr>
        <w:pStyle w:val="4Bulletedcopyblue"/>
        <w:jc w:val="both"/>
        <w:rPr>
          <w:sz w:val="22"/>
          <w:szCs w:val="22"/>
          <w:lang w:val="en-GB"/>
        </w:rPr>
      </w:pPr>
      <w:r w:rsidRPr="002F2CF3">
        <w:rPr>
          <w:sz w:val="22"/>
          <w:szCs w:val="22"/>
          <w:lang w:val="en-GB"/>
        </w:rPr>
        <w:t>As much detail as possible should be supplied when reporting an accident, including all of the information included in the accident form</w:t>
      </w:r>
    </w:p>
    <w:p w14:paraId="73D914D2" w14:textId="77777777" w:rsidR="00145FA1" w:rsidRPr="002F2CF3" w:rsidRDefault="00145FA1" w:rsidP="002F2CF3">
      <w:pPr>
        <w:pStyle w:val="4Bulletedcopyblue"/>
        <w:jc w:val="both"/>
        <w:rPr>
          <w:sz w:val="22"/>
          <w:szCs w:val="22"/>
        </w:rPr>
      </w:pPr>
      <w:r w:rsidRPr="002F2CF3">
        <w:rPr>
          <w:sz w:val="22"/>
          <w:szCs w:val="22"/>
          <w:lang w:val="en-GB"/>
        </w:rPr>
        <w:lastRenderedPageBreak/>
        <w:t xml:space="preserve">A copy of the accident report form </w:t>
      </w:r>
      <w:r w:rsidR="00E152FE">
        <w:rPr>
          <w:sz w:val="22"/>
          <w:szCs w:val="22"/>
          <w:lang w:val="en-GB"/>
        </w:rPr>
        <w:t>may be added to CPOMS, dependant on the circumstances</w:t>
      </w:r>
    </w:p>
    <w:p w14:paraId="6A00B5F8" w14:textId="77777777" w:rsidR="00145FA1" w:rsidRPr="002F2CF3" w:rsidRDefault="00E152FE" w:rsidP="002F2CF3">
      <w:pPr>
        <w:pStyle w:val="4Bulletedcopyblue"/>
        <w:jc w:val="both"/>
        <w:rPr>
          <w:sz w:val="22"/>
          <w:szCs w:val="22"/>
          <w:lang w:val="en-GB"/>
        </w:rPr>
      </w:pPr>
      <w:r>
        <w:rPr>
          <w:sz w:val="22"/>
          <w:szCs w:val="22"/>
          <w:lang w:val="en-GB"/>
        </w:rPr>
        <w:t>First</w:t>
      </w:r>
      <w:r w:rsidR="00145FA1" w:rsidRPr="002F2CF3">
        <w:rPr>
          <w:sz w:val="22"/>
          <w:szCs w:val="22"/>
          <w:lang w:val="en-GB"/>
        </w:rPr>
        <w:t xml:space="preserve"> aid and accident book </w:t>
      </w:r>
      <w:r>
        <w:rPr>
          <w:sz w:val="22"/>
          <w:szCs w:val="22"/>
          <w:lang w:val="en-GB"/>
        </w:rPr>
        <w:t xml:space="preserve">records </w:t>
      </w:r>
      <w:r w:rsidR="00145FA1" w:rsidRPr="002F2CF3">
        <w:rPr>
          <w:sz w:val="22"/>
          <w:szCs w:val="22"/>
          <w:lang w:val="en-GB"/>
        </w:rPr>
        <w:t xml:space="preserve">will be retained by the school for a minimum of 3 years, in accordance with regulation 25 of the Social Security (Claims and Payments) Regulations 1979, and then securely disposed of </w:t>
      </w:r>
    </w:p>
    <w:p w14:paraId="3851EAB3" w14:textId="77777777" w:rsidR="00145FA1" w:rsidRPr="002F2CF3" w:rsidRDefault="00145FA1" w:rsidP="002F2CF3">
      <w:pPr>
        <w:pStyle w:val="Subhead2"/>
        <w:jc w:val="both"/>
        <w:rPr>
          <w:rFonts w:cs="Arial"/>
          <w:color w:val="auto"/>
          <w:sz w:val="22"/>
          <w:szCs w:val="22"/>
        </w:rPr>
      </w:pPr>
      <w:r w:rsidRPr="002F2CF3">
        <w:rPr>
          <w:rFonts w:cs="Arial"/>
          <w:color w:val="auto"/>
          <w:sz w:val="22"/>
          <w:szCs w:val="22"/>
        </w:rPr>
        <w:t>6.2 Reporting to the HSE</w:t>
      </w:r>
    </w:p>
    <w:p w14:paraId="39A59551" w14:textId="77777777" w:rsidR="00145FA1" w:rsidRPr="002F2CF3" w:rsidRDefault="00145FA1" w:rsidP="002F2CF3">
      <w:pPr>
        <w:pStyle w:val="1bodycopy10pt"/>
        <w:jc w:val="both"/>
        <w:rPr>
          <w:rFonts w:cs="Arial"/>
          <w:sz w:val="22"/>
          <w:szCs w:val="22"/>
        </w:rPr>
      </w:pPr>
      <w:r w:rsidRPr="002F2CF3">
        <w:rPr>
          <w:rFonts w:cs="Arial"/>
          <w:sz w:val="22"/>
          <w:szCs w:val="22"/>
        </w:rPr>
        <w:t xml:space="preserve">The </w:t>
      </w:r>
      <w:r w:rsidR="00E152FE">
        <w:rPr>
          <w:rFonts w:cs="Arial"/>
          <w:sz w:val="22"/>
          <w:szCs w:val="22"/>
        </w:rPr>
        <w:t xml:space="preserve">Deputy </w:t>
      </w:r>
      <w:proofErr w:type="spellStart"/>
      <w:r w:rsidR="00E152FE">
        <w:rPr>
          <w:rFonts w:cs="Arial"/>
          <w:sz w:val="22"/>
          <w:szCs w:val="22"/>
        </w:rPr>
        <w:t>Headteacher</w:t>
      </w:r>
      <w:proofErr w:type="spellEnd"/>
      <w:r w:rsidRPr="002F2CF3">
        <w:rPr>
          <w:rFonts w:cs="Arial"/>
          <w:sz w:val="22"/>
          <w:szCs w:val="22"/>
        </w:rPr>
        <w:t xml:space="preserve"> will keep a record of any accident which results in a reportable injury, disease, or dangerous occurrence as defined in the RIDDOR 2013 legislation (regulations 4, 5, 6 and 7).</w:t>
      </w:r>
    </w:p>
    <w:p w14:paraId="205E186C" w14:textId="77777777" w:rsidR="00145FA1" w:rsidRDefault="00145FA1" w:rsidP="002F2CF3">
      <w:pPr>
        <w:pStyle w:val="1bodycopy10pt"/>
        <w:jc w:val="both"/>
        <w:rPr>
          <w:sz w:val="22"/>
          <w:lang w:val="en-GB" w:eastAsia="en-GB"/>
        </w:rPr>
      </w:pPr>
      <w:r w:rsidRPr="002F2CF3">
        <w:rPr>
          <w:rFonts w:cs="Arial"/>
          <w:sz w:val="22"/>
          <w:szCs w:val="22"/>
        </w:rPr>
        <w:t xml:space="preserve">The </w:t>
      </w:r>
      <w:r w:rsidR="00E152FE">
        <w:rPr>
          <w:rFonts w:cs="Arial"/>
          <w:sz w:val="22"/>
          <w:szCs w:val="22"/>
        </w:rPr>
        <w:t xml:space="preserve">Deputy </w:t>
      </w:r>
      <w:proofErr w:type="spellStart"/>
      <w:r w:rsidR="00E152FE">
        <w:rPr>
          <w:rFonts w:cs="Arial"/>
          <w:sz w:val="22"/>
          <w:szCs w:val="22"/>
        </w:rPr>
        <w:t>Headteacher</w:t>
      </w:r>
      <w:proofErr w:type="spellEnd"/>
      <w:r w:rsidR="00E152FE" w:rsidRPr="00DC49F7">
        <w:rPr>
          <w:rFonts w:cs="Arial"/>
          <w:sz w:val="24"/>
          <w:szCs w:val="22"/>
        </w:rPr>
        <w:t xml:space="preserve"> </w:t>
      </w:r>
      <w:r w:rsidR="00DC49F7" w:rsidRPr="00DC49F7">
        <w:rPr>
          <w:sz w:val="22"/>
          <w:lang w:val="en-GB" w:eastAsia="en-GB"/>
        </w:rPr>
        <w:t xml:space="preserve">will report these to the HSE as soon as is reasonably practicable and in any event within 10 days of the incident – except where indicated below. Fatal and major injuries and dangerous occurrences will be reported without delay (i.e. by telephone) and followed up in writing within 10 days.  </w:t>
      </w:r>
    </w:p>
    <w:p w14:paraId="54DBB276" w14:textId="77777777" w:rsidR="00DC49F7" w:rsidRPr="002F2CF3" w:rsidRDefault="00DC49F7" w:rsidP="002F2CF3">
      <w:pPr>
        <w:pStyle w:val="1bodycopy10pt"/>
        <w:jc w:val="both"/>
        <w:rPr>
          <w:rFonts w:cs="Arial"/>
          <w:sz w:val="22"/>
          <w:szCs w:val="22"/>
        </w:rPr>
      </w:pPr>
    </w:p>
    <w:p w14:paraId="0B5A40CC" w14:textId="77777777" w:rsidR="00DC49F7" w:rsidRPr="00B45D30" w:rsidRDefault="00DC49F7" w:rsidP="00DC49F7">
      <w:pPr>
        <w:rPr>
          <w:b/>
          <w:bCs/>
          <w:lang w:val="en-GB" w:eastAsia="en-GB"/>
        </w:rPr>
      </w:pPr>
      <w:r w:rsidRPr="00B45D30">
        <w:rPr>
          <w:b/>
          <w:bCs/>
          <w:lang w:val="en-GB" w:eastAsia="en-GB"/>
        </w:rPr>
        <w:t>School staff: reportable injuries, diseases or dangerous occurrences</w:t>
      </w:r>
    </w:p>
    <w:p w14:paraId="2074831D" w14:textId="77777777" w:rsidR="00DC49F7" w:rsidRPr="00DC49F7" w:rsidRDefault="00DC49F7" w:rsidP="00DC49F7">
      <w:pPr>
        <w:rPr>
          <w:sz w:val="22"/>
          <w:lang w:val="en-GB" w:eastAsia="en-GB"/>
        </w:rPr>
      </w:pPr>
      <w:r w:rsidRPr="00DC49F7">
        <w:rPr>
          <w:sz w:val="22"/>
          <w:lang w:val="en-GB" w:eastAsia="en-GB"/>
        </w:rPr>
        <w:t>These include:</w:t>
      </w:r>
    </w:p>
    <w:p w14:paraId="30D6C16F" w14:textId="77777777" w:rsidR="00DC49F7" w:rsidRPr="00DC49F7" w:rsidRDefault="00DC49F7" w:rsidP="00DC49F7">
      <w:pPr>
        <w:numPr>
          <w:ilvl w:val="0"/>
          <w:numId w:val="28"/>
        </w:numPr>
        <w:ind w:left="340" w:hanging="261"/>
        <w:rPr>
          <w:rFonts w:ascii="Times New Roman" w:eastAsia="Times New Roman" w:hAnsi="Times New Roman"/>
          <w:sz w:val="22"/>
          <w:lang w:val="en-GB" w:eastAsia="en-GB"/>
        </w:rPr>
      </w:pPr>
      <w:r w:rsidRPr="00DC49F7">
        <w:rPr>
          <w:sz w:val="22"/>
          <w:lang w:val="en-GB" w:eastAsia="en-GB"/>
        </w:rPr>
        <w:t>Death</w:t>
      </w:r>
    </w:p>
    <w:p w14:paraId="39C78742" w14:textId="77777777" w:rsidR="00DC49F7" w:rsidRPr="00DC49F7" w:rsidRDefault="00DC49F7" w:rsidP="00DC49F7">
      <w:pPr>
        <w:numPr>
          <w:ilvl w:val="0"/>
          <w:numId w:val="28"/>
        </w:numPr>
        <w:ind w:left="340" w:hanging="261"/>
        <w:rPr>
          <w:rFonts w:ascii="Times New Roman" w:eastAsia="Times New Roman" w:hAnsi="Times New Roman"/>
          <w:sz w:val="22"/>
          <w:lang w:val="en-GB" w:eastAsia="en-GB"/>
        </w:rPr>
      </w:pPr>
      <w:r w:rsidRPr="00DC49F7">
        <w:rPr>
          <w:sz w:val="22"/>
          <w:lang w:val="en-GB" w:eastAsia="en-GB"/>
        </w:rPr>
        <w:t>Specified injuries, which are:</w:t>
      </w:r>
    </w:p>
    <w:p w14:paraId="369CB0D7"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rPr>
      </w:pPr>
      <w:r w:rsidRPr="00DC49F7">
        <w:rPr>
          <w:sz w:val="22"/>
          <w:lang w:val="en-GB" w:eastAsia="en-GB"/>
        </w:rPr>
        <w:t>Fractures, other than to fingers, thumbs and toes</w:t>
      </w:r>
    </w:p>
    <w:p w14:paraId="3438F4FC"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rPr>
      </w:pPr>
      <w:r w:rsidRPr="00DC49F7">
        <w:rPr>
          <w:sz w:val="22"/>
          <w:lang w:val="en-GB" w:eastAsia="en-GB"/>
        </w:rPr>
        <w:t>Amputations</w:t>
      </w:r>
    </w:p>
    <w:p w14:paraId="081B28F7"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rPr>
      </w:pPr>
      <w:r w:rsidRPr="00DC49F7">
        <w:rPr>
          <w:sz w:val="22"/>
          <w:lang w:val="en-GB" w:eastAsia="en-GB"/>
        </w:rPr>
        <w:t>Any injury likely to lead to permanent loss of sight or reduction in sight</w:t>
      </w:r>
    </w:p>
    <w:p w14:paraId="14FF2ECD"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rPr>
      </w:pPr>
      <w:r w:rsidRPr="00DC49F7">
        <w:rPr>
          <w:sz w:val="22"/>
          <w:lang w:val="en-GB" w:eastAsia="en-GB"/>
        </w:rPr>
        <w:t>Any crush injury to the head or torso causing damage to the brain or internal organs</w:t>
      </w:r>
    </w:p>
    <w:p w14:paraId="1CB32240"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rPr>
      </w:pPr>
      <w:r w:rsidRPr="00DC49F7">
        <w:rPr>
          <w:sz w:val="22"/>
          <w:lang w:val="en-GB" w:eastAsia="en-GB"/>
        </w:rPr>
        <w:t>Serious burns (including scalding) which:</w:t>
      </w:r>
    </w:p>
    <w:p w14:paraId="1F35B86F" w14:textId="77777777" w:rsidR="00DC49F7" w:rsidRPr="00DC49F7" w:rsidRDefault="00DC49F7" w:rsidP="00DC49F7">
      <w:pPr>
        <w:numPr>
          <w:ilvl w:val="1"/>
          <w:numId w:val="29"/>
        </w:numPr>
        <w:rPr>
          <w:rFonts w:eastAsia="Times New Roman" w:cs="Arial"/>
          <w:sz w:val="22"/>
          <w:lang w:val="en-GB" w:eastAsia="en-GB"/>
        </w:rPr>
      </w:pPr>
      <w:r w:rsidRPr="00DC49F7">
        <w:rPr>
          <w:rFonts w:eastAsia="Times New Roman" w:cs="Arial"/>
          <w:sz w:val="22"/>
          <w:lang w:val="en-GB" w:eastAsia="en-GB"/>
        </w:rPr>
        <w:t>Covers more than 10% of the whole body’s total surface area; or</w:t>
      </w:r>
    </w:p>
    <w:p w14:paraId="6AF1433A" w14:textId="77777777" w:rsidR="00DC49F7" w:rsidRPr="00DC49F7" w:rsidRDefault="00DC49F7" w:rsidP="00DC49F7">
      <w:pPr>
        <w:numPr>
          <w:ilvl w:val="1"/>
          <w:numId w:val="29"/>
        </w:numPr>
        <w:rPr>
          <w:rFonts w:eastAsia="Times New Roman" w:cs="Arial"/>
          <w:sz w:val="22"/>
          <w:lang w:val="en-GB" w:eastAsia="en-GB"/>
        </w:rPr>
      </w:pPr>
      <w:r w:rsidRPr="00DC49F7">
        <w:rPr>
          <w:rFonts w:eastAsia="Times New Roman" w:cs="Arial"/>
          <w:sz w:val="22"/>
          <w:lang w:val="en-GB" w:eastAsia="en-GB"/>
        </w:rPr>
        <w:t>Causes significant damage to the eyes, respiratory system or other vital organs</w:t>
      </w:r>
    </w:p>
    <w:p w14:paraId="44ACFE28"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rPr>
      </w:pPr>
      <w:r w:rsidRPr="00DC49F7">
        <w:rPr>
          <w:sz w:val="22"/>
          <w:lang w:val="en-GB" w:eastAsia="en-GB"/>
        </w:rPr>
        <w:t>Any scalping requiring hospital treatment</w:t>
      </w:r>
    </w:p>
    <w:p w14:paraId="3B9F2890"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rPr>
      </w:pPr>
      <w:r w:rsidRPr="00DC49F7">
        <w:rPr>
          <w:sz w:val="22"/>
          <w:lang w:val="en-GB" w:eastAsia="en-GB"/>
        </w:rPr>
        <w:t>Any loss of consciousness caused by head injury or asphyxia</w:t>
      </w:r>
    </w:p>
    <w:p w14:paraId="63E3E298"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rPr>
      </w:pPr>
      <w:r w:rsidRPr="00DC49F7">
        <w:rPr>
          <w:sz w:val="22"/>
          <w:lang w:val="en-GB" w:eastAsia="en-GB"/>
        </w:rPr>
        <w:t>Any other injury arising from working in an enclosed space which leads to hypothermia or heat-induced illness, or requires resuscitation or admittance to hospital for more than 24 hours</w:t>
      </w:r>
    </w:p>
    <w:p w14:paraId="3878C998" w14:textId="77777777" w:rsidR="00DC49F7" w:rsidRPr="00DC49F7" w:rsidRDefault="00DC49F7" w:rsidP="00DC49F7">
      <w:pPr>
        <w:numPr>
          <w:ilvl w:val="0"/>
          <w:numId w:val="30"/>
        </w:numPr>
        <w:ind w:left="340" w:hanging="261"/>
        <w:rPr>
          <w:rFonts w:ascii="Times New Roman" w:eastAsia="Times New Roman" w:hAnsi="Times New Roman"/>
          <w:sz w:val="22"/>
          <w:lang w:val="en-GB" w:eastAsia="en-GB"/>
        </w:rPr>
      </w:pPr>
      <w:r w:rsidRPr="00DC49F7">
        <w:rPr>
          <w:sz w:val="22"/>
          <w:lang w:val="en-GB" w:eastAsia="en-GB"/>
        </w:rPr>
        <w:t xml:space="preserve">Work-related injuries that lead to an employee being away from work or unable to perform their normal work duties for more than 7 consecutive days (not including the day of the incident). In this case, the </w:t>
      </w:r>
      <w:r w:rsidRPr="00DC49F7">
        <w:rPr>
          <w:sz w:val="22"/>
        </w:rPr>
        <w:t xml:space="preserve">Deputy </w:t>
      </w:r>
      <w:proofErr w:type="spellStart"/>
      <w:r w:rsidRPr="00DC49F7">
        <w:rPr>
          <w:sz w:val="22"/>
        </w:rPr>
        <w:t>Headteacher</w:t>
      </w:r>
      <w:proofErr w:type="spellEnd"/>
      <w:r w:rsidRPr="00DC49F7">
        <w:rPr>
          <w:sz w:val="22"/>
        </w:rPr>
        <w:t xml:space="preserve"> will report</w:t>
      </w:r>
      <w:r w:rsidRPr="00DC49F7">
        <w:rPr>
          <w:sz w:val="22"/>
          <w:lang w:val="en-GB" w:eastAsia="en-GB"/>
        </w:rPr>
        <w:t xml:space="preserve"> these to the HSE as soon as reasonably practicable and in any event within 15 days of the accident</w:t>
      </w:r>
    </w:p>
    <w:p w14:paraId="0CDAA709" w14:textId="77777777" w:rsidR="00DC49F7" w:rsidRPr="00DC49F7" w:rsidRDefault="00DC49F7" w:rsidP="00DC49F7">
      <w:pPr>
        <w:numPr>
          <w:ilvl w:val="0"/>
          <w:numId w:val="30"/>
        </w:numPr>
        <w:ind w:left="340" w:hanging="261"/>
        <w:rPr>
          <w:rFonts w:ascii="Times New Roman" w:eastAsia="Times New Roman" w:hAnsi="Times New Roman"/>
          <w:sz w:val="22"/>
          <w:lang w:val="en-GB" w:eastAsia="en-GB"/>
        </w:rPr>
      </w:pPr>
      <w:r w:rsidRPr="00DC49F7">
        <w:rPr>
          <w:sz w:val="22"/>
          <w:lang w:val="en-GB" w:eastAsia="en-GB"/>
        </w:rPr>
        <w:t>Occupational diseases where a doctor has made a written diagnosis that the disease is linked to occupational exposure. These include:</w:t>
      </w:r>
    </w:p>
    <w:p w14:paraId="3B46BD71" w14:textId="77777777" w:rsidR="00DC49F7" w:rsidRPr="00DC49F7" w:rsidRDefault="00DC49F7" w:rsidP="00DC49F7">
      <w:pPr>
        <w:numPr>
          <w:ilvl w:val="1"/>
          <w:numId w:val="30"/>
        </w:numPr>
        <w:rPr>
          <w:rFonts w:eastAsia="Times New Roman" w:cs="Arial"/>
          <w:sz w:val="22"/>
          <w:lang w:val="en-GB" w:eastAsia="en-GB"/>
        </w:rPr>
      </w:pPr>
      <w:r w:rsidRPr="00DC49F7">
        <w:rPr>
          <w:rFonts w:eastAsia="Times New Roman" w:cs="Arial"/>
          <w:sz w:val="22"/>
          <w:lang w:val="en-GB" w:eastAsia="en-GB"/>
        </w:rPr>
        <w:t>Carpal tunnel syndrome</w:t>
      </w:r>
    </w:p>
    <w:p w14:paraId="23DE623B" w14:textId="77777777" w:rsidR="00DC49F7" w:rsidRPr="00DC49F7" w:rsidRDefault="00DC49F7" w:rsidP="00DC49F7">
      <w:pPr>
        <w:numPr>
          <w:ilvl w:val="1"/>
          <w:numId w:val="30"/>
        </w:numPr>
        <w:rPr>
          <w:rFonts w:eastAsia="Times New Roman" w:cs="Arial"/>
          <w:sz w:val="22"/>
          <w:lang w:val="en-GB" w:eastAsia="en-GB"/>
        </w:rPr>
      </w:pPr>
      <w:r w:rsidRPr="00DC49F7">
        <w:rPr>
          <w:rFonts w:eastAsia="Times New Roman" w:cs="Arial"/>
          <w:sz w:val="22"/>
          <w:lang w:val="en-GB" w:eastAsia="en-GB"/>
        </w:rPr>
        <w:t>Severe cramp of the hand or forearm</w:t>
      </w:r>
    </w:p>
    <w:p w14:paraId="256B4488" w14:textId="77777777" w:rsidR="00DC49F7" w:rsidRPr="00DC49F7" w:rsidRDefault="00DC49F7" w:rsidP="00DC49F7">
      <w:pPr>
        <w:numPr>
          <w:ilvl w:val="1"/>
          <w:numId w:val="30"/>
        </w:numPr>
        <w:rPr>
          <w:rFonts w:eastAsia="Times New Roman" w:cs="Arial"/>
          <w:sz w:val="22"/>
          <w:lang w:val="en-GB" w:eastAsia="en-GB"/>
        </w:rPr>
      </w:pPr>
      <w:r w:rsidRPr="00DC49F7">
        <w:rPr>
          <w:rFonts w:eastAsia="Times New Roman" w:cs="Arial"/>
          <w:sz w:val="22"/>
          <w:lang w:val="en-GB" w:eastAsia="en-GB"/>
        </w:rPr>
        <w:t>Occupational dermatitis, e.g. from exposure to strong acids or alkalis, including domestic bleach</w:t>
      </w:r>
    </w:p>
    <w:p w14:paraId="1F30D9BE" w14:textId="77777777" w:rsidR="00DC49F7" w:rsidRPr="00DC49F7" w:rsidRDefault="00DC49F7" w:rsidP="00DC49F7">
      <w:pPr>
        <w:numPr>
          <w:ilvl w:val="1"/>
          <w:numId w:val="30"/>
        </w:numPr>
        <w:rPr>
          <w:rFonts w:eastAsia="Times New Roman" w:cs="Arial"/>
          <w:sz w:val="22"/>
          <w:lang w:val="en-GB" w:eastAsia="en-GB"/>
        </w:rPr>
      </w:pPr>
      <w:r w:rsidRPr="00DC49F7">
        <w:rPr>
          <w:rFonts w:eastAsia="Times New Roman" w:cs="Arial"/>
          <w:sz w:val="22"/>
          <w:lang w:val="en-GB" w:eastAsia="en-GB"/>
        </w:rPr>
        <w:t>Hand-arm vibration syndrome</w:t>
      </w:r>
    </w:p>
    <w:p w14:paraId="301E1AAD" w14:textId="77777777" w:rsidR="00DC49F7" w:rsidRPr="00DC49F7" w:rsidRDefault="00DC49F7" w:rsidP="00DC49F7">
      <w:pPr>
        <w:numPr>
          <w:ilvl w:val="1"/>
          <w:numId w:val="30"/>
        </w:numPr>
        <w:rPr>
          <w:rFonts w:eastAsia="Times New Roman" w:cs="Arial"/>
          <w:sz w:val="22"/>
          <w:lang w:val="en-GB" w:eastAsia="en-GB"/>
        </w:rPr>
      </w:pPr>
      <w:r w:rsidRPr="00DC49F7">
        <w:rPr>
          <w:rFonts w:eastAsia="Times New Roman" w:cs="Arial"/>
          <w:sz w:val="22"/>
          <w:lang w:val="en-GB" w:eastAsia="en-GB"/>
        </w:rPr>
        <w:lastRenderedPageBreak/>
        <w:t xml:space="preserve">Occupational asthma, </w:t>
      </w:r>
      <w:proofErr w:type="spellStart"/>
      <w:r w:rsidRPr="00DC49F7">
        <w:rPr>
          <w:rFonts w:eastAsia="Times New Roman" w:cs="Arial"/>
          <w:sz w:val="22"/>
          <w:lang w:val="en-GB" w:eastAsia="en-GB"/>
        </w:rPr>
        <w:t>e.g</w:t>
      </w:r>
      <w:proofErr w:type="spellEnd"/>
      <w:r w:rsidRPr="00DC49F7">
        <w:rPr>
          <w:rFonts w:eastAsia="Times New Roman" w:cs="Arial"/>
          <w:sz w:val="22"/>
          <w:lang w:val="en-GB" w:eastAsia="en-GB"/>
        </w:rPr>
        <w:t xml:space="preserve"> from wood dust </w:t>
      </w:r>
    </w:p>
    <w:p w14:paraId="0DF231B9" w14:textId="77777777" w:rsidR="00DC49F7" w:rsidRPr="00DC49F7" w:rsidRDefault="00DC49F7" w:rsidP="00DC49F7">
      <w:pPr>
        <w:numPr>
          <w:ilvl w:val="1"/>
          <w:numId w:val="30"/>
        </w:numPr>
        <w:rPr>
          <w:rFonts w:eastAsia="Times New Roman" w:cs="Arial"/>
          <w:sz w:val="22"/>
          <w:lang w:val="en-GB" w:eastAsia="en-GB"/>
        </w:rPr>
      </w:pPr>
      <w:r w:rsidRPr="00DC49F7">
        <w:rPr>
          <w:rFonts w:eastAsia="Times New Roman" w:cs="Arial"/>
          <w:sz w:val="22"/>
          <w:lang w:val="en-GB" w:eastAsia="en-GB"/>
        </w:rPr>
        <w:t>Tendonitis or tenosynovitis of the hand or forearm</w:t>
      </w:r>
    </w:p>
    <w:p w14:paraId="1F6A35A4" w14:textId="77777777" w:rsidR="00DC49F7" w:rsidRPr="00DC49F7" w:rsidRDefault="00DC49F7" w:rsidP="00DC49F7">
      <w:pPr>
        <w:numPr>
          <w:ilvl w:val="1"/>
          <w:numId w:val="30"/>
        </w:numPr>
        <w:rPr>
          <w:rFonts w:eastAsia="Times New Roman" w:cs="Arial"/>
          <w:sz w:val="22"/>
          <w:lang w:val="en-GB" w:eastAsia="en-GB"/>
        </w:rPr>
      </w:pPr>
      <w:r w:rsidRPr="00DC49F7">
        <w:rPr>
          <w:rFonts w:eastAsia="Times New Roman" w:cs="Arial"/>
          <w:sz w:val="22"/>
          <w:lang w:val="en-GB" w:eastAsia="en-GB"/>
        </w:rPr>
        <w:t>Any occupational cancer</w:t>
      </w:r>
    </w:p>
    <w:p w14:paraId="4898873B" w14:textId="77777777" w:rsidR="00DC49F7" w:rsidRPr="00DC49F7" w:rsidRDefault="00DC49F7" w:rsidP="00DC49F7">
      <w:pPr>
        <w:numPr>
          <w:ilvl w:val="1"/>
          <w:numId w:val="30"/>
        </w:numPr>
        <w:rPr>
          <w:rFonts w:eastAsia="Times New Roman" w:cs="Arial"/>
          <w:sz w:val="22"/>
          <w:lang w:val="en-GB" w:eastAsia="en-GB"/>
        </w:rPr>
      </w:pPr>
      <w:r w:rsidRPr="00DC49F7">
        <w:rPr>
          <w:rFonts w:eastAsia="Times New Roman" w:cs="Arial"/>
          <w:sz w:val="22"/>
          <w:lang w:val="en-GB" w:eastAsia="en-GB"/>
        </w:rPr>
        <w:t>Any disease attributed to an occupational exposure to a biological agent</w:t>
      </w:r>
    </w:p>
    <w:p w14:paraId="1E88B42F" w14:textId="77777777" w:rsidR="00DC49F7" w:rsidRPr="00DC49F7" w:rsidRDefault="00DC49F7" w:rsidP="00DC49F7">
      <w:pPr>
        <w:numPr>
          <w:ilvl w:val="0"/>
          <w:numId w:val="30"/>
        </w:numPr>
        <w:ind w:left="340" w:hanging="261"/>
        <w:rPr>
          <w:rFonts w:ascii="Times New Roman" w:eastAsia="Times New Roman" w:hAnsi="Times New Roman"/>
          <w:sz w:val="22"/>
          <w:lang w:val="en-GB" w:eastAsia="en-GB"/>
        </w:rPr>
      </w:pPr>
      <w:r w:rsidRPr="00DC49F7">
        <w:rPr>
          <w:sz w:val="22"/>
          <w:lang w:val="en-GB" w:eastAsia="en-GB"/>
        </w:rPr>
        <w:t xml:space="preserve">Near-miss events that do not result in an injury, but could have done. Examples of near-miss events relevant to schools include, but are not limited to: </w:t>
      </w:r>
    </w:p>
    <w:p w14:paraId="7D752911" w14:textId="77777777" w:rsidR="00DC49F7" w:rsidRPr="00DC49F7" w:rsidRDefault="00DC49F7" w:rsidP="00DC49F7">
      <w:pPr>
        <w:numPr>
          <w:ilvl w:val="0"/>
          <w:numId w:val="31"/>
        </w:numPr>
        <w:ind w:left="907" w:hanging="256"/>
        <w:rPr>
          <w:rFonts w:ascii="Times New Roman" w:eastAsia="Times New Roman" w:hAnsi="Times New Roman"/>
          <w:sz w:val="22"/>
          <w:lang w:val="en-GB" w:eastAsia="en-GB"/>
        </w:rPr>
      </w:pPr>
      <w:r w:rsidRPr="00DC49F7">
        <w:rPr>
          <w:sz w:val="22"/>
          <w:lang w:val="en-GB" w:eastAsia="en-GB"/>
        </w:rPr>
        <w:t>The collapse or failure of load-bearing parts of lifts and lifting equipment</w:t>
      </w:r>
    </w:p>
    <w:p w14:paraId="12B561A5" w14:textId="77777777" w:rsidR="00DC49F7" w:rsidRPr="00DC49F7" w:rsidRDefault="00DC49F7" w:rsidP="00DC49F7">
      <w:pPr>
        <w:numPr>
          <w:ilvl w:val="0"/>
          <w:numId w:val="31"/>
        </w:numPr>
        <w:ind w:left="907" w:hanging="256"/>
        <w:rPr>
          <w:rFonts w:ascii="Times New Roman" w:eastAsia="Times New Roman" w:hAnsi="Times New Roman"/>
          <w:sz w:val="22"/>
          <w:lang w:val="en-GB" w:eastAsia="en-GB"/>
        </w:rPr>
      </w:pPr>
      <w:r w:rsidRPr="00DC49F7">
        <w:rPr>
          <w:sz w:val="22"/>
          <w:lang w:val="en-GB" w:eastAsia="en-GB"/>
        </w:rPr>
        <w:t>The accidental release of a biological agent likely to cause severe human illness</w:t>
      </w:r>
    </w:p>
    <w:p w14:paraId="536FC325" w14:textId="77777777" w:rsidR="00DC49F7" w:rsidRPr="00DC49F7" w:rsidRDefault="00DC49F7" w:rsidP="00DC49F7">
      <w:pPr>
        <w:numPr>
          <w:ilvl w:val="0"/>
          <w:numId w:val="31"/>
        </w:numPr>
        <w:ind w:left="907" w:hanging="256"/>
        <w:rPr>
          <w:rFonts w:ascii="Times New Roman" w:eastAsia="Times New Roman" w:hAnsi="Times New Roman"/>
          <w:sz w:val="22"/>
          <w:lang w:val="en-GB" w:eastAsia="en-GB"/>
        </w:rPr>
      </w:pPr>
      <w:r w:rsidRPr="00DC49F7">
        <w:rPr>
          <w:sz w:val="22"/>
          <w:lang w:val="en-GB" w:eastAsia="en-GB"/>
        </w:rPr>
        <w:t>The accidental release or escape of any substance that may cause a serious injury or damage to health</w:t>
      </w:r>
    </w:p>
    <w:p w14:paraId="019E31DF" w14:textId="77777777" w:rsidR="00DC49F7" w:rsidRPr="00DC49F7" w:rsidRDefault="00DC49F7" w:rsidP="00DC49F7">
      <w:pPr>
        <w:numPr>
          <w:ilvl w:val="0"/>
          <w:numId w:val="31"/>
        </w:numPr>
        <w:ind w:left="907" w:hanging="256"/>
        <w:rPr>
          <w:rFonts w:ascii="Times New Roman" w:eastAsia="Times New Roman" w:hAnsi="Times New Roman"/>
          <w:sz w:val="22"/>
          <w:lang w:val="en-GB" w:eastAsia="en-GB"/>
        </w:rPr>
      </w:pPr>
      <w:r w:rsidRPr="00DC49F7">
        <w:rPr>
          <w:sz w:val="22"/>
          <w:lang w:val="en-GB" w:eastAsia="en-GB"/>
        </w:rPr>
        <w:t>An electrical short circuit or overload causing a fire or explosion</w:t>
      </w:r>
    </w:p>
    <w:p w14:paraId="2CEBD9CE" w14:textId="77777777" w:rsidR="00DC49F7" w:rsidRPr="00DC49F7" w:rsidRDefault="00DC49F7" w:rsidP="00DC49F7">
      <w:pPr>
        <w:numPr>
          <w:ilvl w:val="0"/>
          <w:numId w:val="31"/>
        </w:numPr>
        <w:ind w:left="907" w:hanging="256"/>
        <w:rPr>
          <w:rFonts w:ascii="Times New Roman" w:eastAsia="Times New Roman" w:hAnsi="Times New Roman"/>
          <w:sz w:val="22"/>
          <w:lang w:val="en-GB" w:eastAsia="en-GB"/>
        </w:rPr>
      </w:pPr>
    </w:p>
    <w:p w14:paraId="6F0F8A9A" w14:textId="77777777" w:rsidR="00DC49F7" w:rsidRDefault="00DC49F7" w:rsidP="00DC49F7">
      <w:pPr>
        <w:rPr>
          <w:b/>
          <w:bCs/>
          <w:lang w:val="en-GB" w:eastAsia="en-GB"/>
        </w:rPr>
      </w:pPr>
      <w:r w:rsidRPr="00B45D30">
        <w:rPr>
          <w:b/>
          <w:bCs/>
          <w:lang w:val="en-GB" w:eastAsia="en-GB"/>
        </w:rPr>
        <w:t xml:space="preserve">Pupils and other people who are not at work (e.g. visitors): reportable injuries, diseases or dangerous occurrences </w:t>
      </w:r>
    </w:p>
    <w:p w14:paraId="42452853" w14:textId="77777777" w:rsidR="00DC49F7" w:rsidRPr="00DC49F7" w:rsidRDefault="00DC49F7" w:rsidP="00DC49F7">
      <w:pPr>
        <w:rPr>
          <w:sz w:val="22"/>
          <w:szCs w:val="22"/>
          <w:lang w:val="en-GB" w:eastAsia="en-GB"/>
        </w:rPr>
      </w:pPr>
      <w:r w:rsidRPr="00DC49F7">
        <w:rPr>
          <w:sz w:val="22"/>
          <w:szCs w:val="22"/>
          <w:lang w:val="en-GB" w:eastAsia="en-GB"/>
        </w:rPr>
        <w:t>These include:</w:t>
      </w:r>
    </w:p>
    <w:p w14:paraId="7228C94C" w14:textId="77777777" w:rsidR="00DC49F7" w:rsidRPr="00DC49F7" w:rsidRDefault="00DC49F7" w:rsidP="00DC49F7">
      <w:pPr>
        <w:numPr>
          <w:ilvl w:val="0"/>
          <w:numId w:val="30"/>
        </w:numPr>
        <w:ind w:left="340" w:hanging="261"/>
        <w:rPr>
          <w:rFonts w:eastAsia="Times New Roman" w:cs="Arial"/>
          <w:sz w:val="22"/>
          <w:szCs w:val="22"/>
          <w:lang w:val="en-GB" w:eastAsia="en-GB"/>
        </w:rPr>
      </w:pPr>
      <w:r w:rsidRPr="00DC49F7">
        <w:rPr>
          <w:rFonts w:eastAsia="Times New Roman" w:cs="Arial"/>
          <w:sz w:val="22"/>
          <w:szCs w:val="22"/>
          <w:lang w:val="en-GB" w:eastAsia="en-GB"/>
        </w:rPr>
        <w:t>Death of a person that arose from, or was in connection with, a work activity*</w:t>
      </w:r>
    </w:p>
    <w:p w14:paraId="21BF5DF3" w14:textId="77777777" w:rsidR="00DC49F7" w:rsidRPr="00DC49F7" w:rsidRDefault="00DC49F7" w:rsidP="00DC49F7">
      <w:pPr>
        <w:numPr>
          <w:ilvl w:val="0"/>
          <w:numId w:val="30"/>
        </w:numPr>
        <w:ind w:left="340" w:hanging="261"/>
        <w:rPr>
          <w:rFonts w:ascii="Times New Roman" w:eastAsia="Times New Roman" w:hAnsi="Times New Roman"/>
          <w:sz w:val="22"/>
          <w:szCs w:val="22"/>
          <w:lang w:val="en-GB" w:eastAsia="en-GB"/>
        </w:rPr>
      </w:pPr>
      <w:r w:rsidRPr="00DC49F7">
        <w:rPr>
          <w:sz w:val="22"/>
          <w:szCs w:val="22"/>
          <w:lang w:val="en-GB" w:eastAsia="en-GB"/>
        </w:rPr>
        <w:t xml:space="preserve">An injury that </w:t>
      </w:r>
      <w:r w:rsidRPr="00DC49F7">
        <w:rPr>
          <w:rFonts w:eastAsia="Times New Roman" w:cs="Arial"/>
          <w:sz w:val="22"/>
          <w:szCs w:val="22"/>
          <w:lang w:val="en-GB" w:eastAsia="en-GB"/>
        </w:rPr>
        <w:t>arose from, or was in connection with, a work activity* and the person is taken directly from the scene of the accident to hospital for treatment</w:t>
      </w:r>
    </w:p>
    <w:p w14:paraId="4583F7FD" w14:textId="77777777" w:rsidR="00DC49F7" w:rsidRPr="00DC49F7" w:rsidRDefault="00DC49F7" w:rsidP="00DC49F7">
      <w:pPr>
        <w:rPr>
          <w:rFonts w:eastAsia="Times New Roman" w:cs="Arial"/>
          <w:sz w:val="22"/>
          <w:szCs w:val="22"/>
          <w:lang w:val="en-GB" w:eastAsia="en-GB"/>
        </w:rPr>
      </w:pPr>
      <w:r w:rsidRPr="00DC49F7">
        <w:rPr>
          <w:rFonts w:eastAsia="Times New Roman" w:cs="Arial"/>
          <w:sz w:val="22"/>
          <w:szCs w:val="22"/>
          <w:lang w:val="en-GB" w:eastAsia="en-GB"/>
        </w:rPr>
        <w:t>*An accident “arises out of” or is “connected with a work activity” if it was caused by:</w:t>
      </w:r>
    </w:p>
    <w:p w14:paraId="72CD6E0A" w14:textId="77777777" w:rsidR="00DC49F7" w:rsidRPr="00DC49F7" w:rsidRDefault="00DC49F7" w:rsidP="00DC49F7">
      <w:pPr>
        <w:numPr>
          <w:ilvl w:val="0"/>
          <w:numId w:val="30"/>
        </w:numPr>
        <w:ind w:left="340" w:hanging="261"/>
        <w:rPr>
          <w:rFonts w:ascii="Times New Roman" w:eastAsia="Times New Roman" w:hAnsi="Times New Roman"/>
          <w:sz w:val="22"/>
          <w:szCs w:val="22"/>
          <w:lang w:val="en-GB" w:eastAsia="en-GB"/>
        </w:rPr>
      </w:pPr>
      <w:r w:rsidRPr="00DC49F7">
        <w:rPr>
          <w:rFonts w:eastAsia="Times New Roman" w:cs="Arial"/>
          <w:sz w:val="22"/>
          <w:szCs w:val="22"/>
          <w:lang w:val="en-GB" w:eastAsia="en-GB"/>
        </w:rPr>
        <w:t>A failure in the way a work activity was organised</w:t>
      </w:r>
      <w:r w:rsidRPr="00DC49F7">
        <w:rPr>
          <w:rFonts w:ascii="Times New Roman" w:eastAsia="Times New Roman" w:hAnsi="Times New Roman"/>
          <w:sz w:val="22"/>
          <w:szCs w:val="22"/>
          <w:lang w:val="en-GB" w:eastAsia="en-GB"/>
        </w:rPr>
        <w:t xml:space="preserve"> </w:t>
      </w:r>
      <w:r w:rsidRPr="00DC49F7">
        <w:rPr>
          <w:rFonts w:eastAsia="Times New Roman" w:cs="Arial"/>
          <w:sz w:val="22"/>
          <w:szCs w:val="22"/>
          <w:lang w:val="en-GB" w:eastAsia="en-GB"/>
        </w:rPr>
        <w:t>(e.g. inadequate supervision of a field trip)</w:t>
      </w:r>
    </w:p>
    <w:p w14:paraId="4E035A43" w14:textId="77777777" w:rsidR="00DC49F7" w:rsidRPr="00DC49F7" w:rsidRDefault="00DC49F7" w:rsidP="00DC49F7">
      <w:pPr>
        <w:numPr>
          <w:ilvl w:val="0"/>
          <w:numId w:val="30"/>
        </w:numPr>
        <w:ind w:left="340" w:hanging="261"/>
        <w:rPr>
          <w:rFonts w:ascii="Times New Roman" w:eastAsia="Times New Roman" w:hAnsi="Times New Roman"/>
          <w:sz w:val="22"/>
          <w:szCs w:val="22"/>
          <w:lang w:val="en-GB" w:eastAsia="en-GB"/>
        </w:rPr>
      </w:pPr>
      <w:r w:rsidRPr="00DC49F7">
        <w:rPr>
          <w:rFonts w:eastAsia="Times New Roman" w:cs="Arial"/>
          <w:sz w:val="22"/>
          <w:szCs w:val="22"/>
          <w:lang w:val="en-GB" w:eastAsia="en-GB"/>
        </w:rPr>
        <w:t>The</w:t>
      </w:r>
      <w:r w:rsidRPr="00DC49F7">
        <w:rPr>
          <w:rFonts w:eastAsia="Times New Roman" w:cs="Arial" w:hint="eastAsia"/>
          <w:sz w:val="22"/>
          <w:szCs w:val="22"/>
          <w:lang w:val="en-GB" w:eastAsia="en-GB"/>
        </w:rPr>
        <w:t xml:space="preserve"> way equipment or substances were used (e</w:t>
      </w:r>
      <w:r w:rsidRPr="00DC49F7">
        <w:rPr>
          <w:rFonts w:eastAsia="Times New Roman" w:cs="Arial"/>
          <w:sz w:val="22"/>
          <w:szCs w:val="22"/>
          <w:lang w:val="en-GB" w:eastAsia="en-GB"/>
        </w:rPr>
        <w:t>.</w:t>
      </w:r>
      <w:r w:rsidRPr="00DC49F7">
        <w:rPr>
          <w:rFonts w:eastAsia="Times New Roman" w:cs="Arial" w:hint="eastAsia"/>
          <w:sz w:val="22"/>
          <w:szCs w:val="22"/>
          <w:lang w:val="en-GB" w:eastAsia="en-GB"/>
        </w:rPr>
        <w:t>g</w:t>
      </w:r>
      <w:r w:rsidRPr="00DC49F7">
        <w:rPr>
          <w:rFonts w:eastAsia="Times New Roman" w:cs="Arial"/>
          <w:sz w:val="22"/>
          <w:szCs w:val="22"/>
          <w:lang w:val="en-GB" w:eastAsia="en-GB"/>
        </w:rPr>
        <w:t>.</w:t>
      </w:r>
      <w:r w:rsidRPr="00DC49F7">
        <w:rPr>
          <w:rFonts w:ascii="Times New Roman" w:eastAsia="Times New Roman" w:hAnsi="Times New Roman"/>
          <w:sz w:val="22"/>
          <w:szCs w:val="22"/>
          <w:lang w:val="en-GB" w:eastAsia="en-GB"/>
        </w:rPr>
        <w:t xml:space="preserve"> </w:t>
      </w:r>
      <w:r w:rsidRPr="00DC49F7">
        <w:rPr>
          <w:rFonts w:eastAsia="Times New Roman" w:cs="Arial"/>
          <w:sz w:val="22"/>
          <w:szCs w:val="22"/>
          <w:lang w:val="en-GB" w:eastAsia="en-GB"/>
        </w:rPr>
        <w:t xml:space="preserve">lifts, machinery, experiments </w:t>
      </w:r>
      <w:proofErr w:type="spellStart"/>
      <w:r w:rsidRPr="00DC49F7">
        <w:rPr>
          <w:rFonts w:eastAsia="Times New Roman" w:cs="Arial"/>
          <w:sz w:val="22"/>
          <w:szCs w:val="22"/>
          <w:lang w:val="en-GB" w:eastAsia="en-GB"/>
        </w:rPr>
        <w:t>etc</w:t>
      </w:r>
      <w:proofErr w:type="spellEnd"/>
      <w:r w:rsidRPr="00DC49F7">
        <w:rPr>
          <w:rFonts w:eastAsia="Times New Roman" w:cs="Arial"/>
          <w:sz w:val="22"/>
          <w:szCs w:val="22"/>
          <w:lang w:val="en-GB" w:eastAsia="en-GB"/>
        </w:rPr>
        <w:t>); and/or</w:t>
      </w:r>
    </w:p>
    <w:p w14:paraId="71AA9414" w14:textId="77777777" w:rsidR="00DC49F7" w:rsidRPr="00DC49F7" w:rsidRDefault="00DC49F7" w:rsidP="00DC49F7">
      <w:pPr>
        <w:numPr>
          <w:ilvl w:val="0"/>
          <w:numId w:val="30"/>
        </w:numPr>
        <w:ind w:left="340" w:hanging="261"/>
        <w:rPr>
          <w:rFonts w:ascii="Times New Roman" w:eastAsia="Times New Roman" w:hAnsi="Times New Roman"/>
          <w:sz w:val="22"/>
          <w:szCs w:val="22"/>
          <w:lang w:val="en-GB" w:eastAsia="en-GB"/>
        </w:rPr>
      </w:pPr>
      <w:r w:rsidRPr="00DC49F7">
        <w:rPr>
          <w:rFonts w:eastAsia="Times New Roman" w:cs="Arial"/>
          <w:sz w:val="22"/>
          <w:szCs w:val="22"/>
          <w:lang w:val="en-GB" w:eastAsia="en-GB"/>
        </w:rPr>
        <w:t>The</w:t>
      </w:r>
      <w:r w:rsidRPr="00DC49F7">
        <w:rPr>
          <w:rFonts w:eastAsia="Times New Roman" w:cs="Arial" w:hint="eastAsia"/>
          <w:sz w:val="22"/>
          <w:szCs w:val="22"/>
          <w:lang w:val="en-GB" w:eastAsia="en-GB"/>
        </w:rPr>
        <w:t xml:space="preserve"> condition of the premises (e</w:t>
      </w:r>
      <w:r w:rsidRPr="00DC49F7">
        <w:rPr>
          <w:rFonts w:eastAsia="Times New Roman" w:cs="Arial"/>
          <w:sz w:val="22"/>
          <w:szCs w:val="22"/>
          <w:lang w:val="en-GB" w:eastAsia="en-GB"/>
        </w:rPr>
        <w:t>.</w:t>
      </w:r>
      <w:r w:rsidRPr="00DC49F7">
        <w:rPr>
          <w:rFonts w:eastAsia="Times New Roman" w:cs="Arial" w:hint="eastAsia"/>
          <w:sz w:val="22"/>
          <w:szCs w:val="22"/>
          <w:lang w:val="en-GB" w:eastAsia="en-GB"/>
        </w:rPr>
        <w:t>g</w:t>
      </w:r>
      <w:r w:rsidRPr="00DC49F7">
        <w:rPr>
          <w:rFonts w:eastAsia="Times New Roman" w:cs="Arial"/>
          <w:sz w:val="22"/>
          <w:szCs w:val="22"/>
          <w:lang w:val="en-GB" w:eastAsia="en-GB"/>
        </w:rPr>
        <w:t>.</w:t>
      </w:r>
      <w:r w:rsidRPr="00DC49F7">
        <w:rPr>
          <w:rFonts w:eastAsia="Times New Roman" w:cs="Arial" w:hint="eastAsia"/>
          <w:sz w:val="22"/>
          <w:szCs w:val="22"/>
          <w:lang w:val="en-GB" w:eastAsia="en-GB"/>
        </w:rPr>
        <w:t xml:space="preserve"> poorly maintained</w:t>
      </w:r>
      <w:r w:rsidRPr="00DC49F7">
        <w:rPr>
          <w:rFonts w:ascii="Times New Roman" w:eastAsia="Times New Roman" w:hAnsi="Times New Roman"/>
          <w:sz w:val="22"/>
          <w:szCs w:val="22"/>
          <w:lang w:val="en-GB" w:eastAsia="en-GB"/>
        </w:rPr>
        <w:t xml:space="preserve"> </w:t>
      </w:r>
      <w:r w:rsidRPr="00DC49F7">
        <w:rPr>
          <w:rFonts w:eastAsia="Times New Roman" w:cs="Arial"/>
          <w:sz w:val="22"/>
          <w:szCs w:val="22"/>
          <w:lang w:val="en-GB" w:eastAsia="en-GB"/>
        </w:rPr>
        <w:t>or slippery floors)</w:t>
      </w:r>
    </w:p>
    <w:p w14:paraId="37FFB801" w14:textId="77777777" w:rsidR="00DC49F7" w:rsidRPr="00DC49F7" w:rsidRDefault="00DC49F7" w:rsidP="00DC49F7">
      <w:pPr>
        <w:rPr>
          <w:rFonts w:ascii="Times New Roman" w:eastAsia="Times New Roman" w:hAnsi="Times New Roman"/>
          <w:sz w:val="22"/>
          <w:szCs w:val="22"/>
          <w:lang w:val="en-GB" w:eastAsia="en-GB"/>
        </w:rPr>
      </w:pPr>
    </w:p>
    <w:p w14:paraId="6842D80D" w14:textId="77777777" w:rsidR="00DC49F7" w:rsidRPr="00DC49F7" w:rsidRDefault="00DC49F7" w:rsidP="00DC49F7">
      <w:pPr>
        <w:rPr>
          <w:sz w:val="22"/>
          <w:szCs w:val="22"/>
          <w:lang w:val="en-GB" w:eastAsia="en-GB"/>
        </w:rPr>
      </w:pPr>
      <w:r w:rsidRPr="00DC49F7">
        <w:rPr>
          <w:sz w:val="22"/>
          <w:szCs w:val="22"/>
          <w:lang w:val="en-GB" w:eastAsia="en-GB"/>
        </w:rPr>
        <w:t xml:space="preserve">Information on how to make a RIDDOR report is available here: </w:t>
      </w:r>
    </w:p>
    <w:p w14:paraId="676754D2" w14:textId="77777777" w:rsidR="00DC49F7" w:rsidRPr="00DC49F7" w:rsidRDefault="00D87D45" w:rsidP="00DC49F7">
      <w:pPr>
        <w:rPr>
          <w:sz w:val="22"/>
          <w:szCs w:val="22"/>
          <w:lang w:val="en-GB" w:eastAsia="en-GB"/>
        </w:rPr>
      </w:pPr>
      <w:hyperlink r:id="rId19" w:history="1">
        <w:r w:rsidR="00DC49F7" w:rsidRPr="00DC49F7">
          <w:rPr>
            <w:color w:val="0072CC"/>
            <w:sz w:val="22"/>
            <w:szCs w:val="22"/>
            <w:u w:val="single" w:color="0072CC"/>
            <w:lang w:val="en-GB" w:eastAsia="en-GB"/>
          </w:rPr>
          <w:t>How to make a RIDDOR report, HSE</w:t>
        </w:r>
      </w:hyperlink>
      <w:r w:rsidR="00DC49F7" w:rsidRPr="00DC49F7">
        <w:rPr>
          <w:color w:val="0072CC"/>
          <w:sz w:val="22"/>
          <w:szCs w:val="22"/>
          <w:u w:val="single" w:color="0072CC"/>
          <w:lang w:val="en-GB" w:eastAsia="en-GB"/>
        </w:rPr>
        <w:br/>
      </w:r>
      <w:r w:rsidR="00DC49F7" w:rsidRPr="00DC49F7">
        <w:rPr>
          <w:sz w:val="22"/>
          <w:szCs w:val="22"/>
          <w:lang w:val="en-GB" w:eastAsia="en-GB"/>
        </w:rPr>
        <w:t>http://www.hse.gov.uk/riddor/report.htm</w:t>
      </w:r>
      <w:r w:rsidR="00DC49F7" w:rsidRPr="00DC49F7">
        <w:rPr>
          <w:color w:val="0072CC"/>
          <w:sz w:val="22"/>
          <w:szCs w:val="22"/>
          <w:u w:val="single" w:color="0072CC"/>
          <w:lang w:val="en-GB" w:eastAsia="en-GB"/>
        </w:rPr>
        <w:t xml:space="preserve"> </w:t>
      </w:r>
    </w:p>
    <w:p w14:paraId="022DDDED" w14:textId="77777777" w:rsidR="00CD0277" w:rsidRPr="002F2CF3" w:rsidRDefault="00CD0277" w:rsidP="00E152FE">
      <w:pPr>
        <w:rPr>
          <w:rStyle w:val="Hyperlink"/>
          <w:rFonts w:cs="Arial"/>
          <w:color w:val="auto"/>
          <w:sz w:val="22"/>
          <w:szCs w:val="22"/>
        </w:rPr>
      </w:pPr>
    </w:p>
    <w:p w14:paraId="34A77436" w14:textId="77777777" w:rsidR="00145FA1" w:rsidRPr="002F2CF3" w:rsidRDefault="00145FA1" w:rsidP="002F2CF3">
      <w:pPr>
        <w:pStyle w:val="Subhead2"/>
        <w:jc w:val="both"/>
        <w:rPr>
          <w:rFonts w:cs="Arial"/>
          <w:color w:val="auto"/>
          <w:sz w:val="22"/>
          <w:szCs w:val="22"/>
        </w:rPr>
      </w:pPr>
      <w:r w:rsidRPr="002F2CF3">
        <w:rPr>
          <w:rFonts w:cs="Arial"/>
          <w:color w:val="auto"/>
          <w:sz w:val="22"/>
          <w:szCs w:val="22"/>
        </w:rPr>
        <w:t>6.3 Notifying parents</w:t>
      </w:r>
    </w:p>
    <w:p w14:paraId="17220E6B" w14:textId="32AAF6DA" w:rsidR="00145FA1" w:rsidRDefault="00145FA1" w:rsidP="002F2CF3">
      <w:pPr>
        <w:pStyle w:val="1bodycopy10pt"/>
        <w:jc w:val="both"/>
        <w:rPr>
          <w:rFonts w:cs="Arial"/>
          <w:sz w:val="22"/>
          <w:szCs w:val="22"/>
        </w:rPr>
      </w:pPr>
      <w:r w:rsidRPr="002F2CF3">
        <w:rPr>
          <w:rFonts w:cs="Arial"/>
          <w:sz w:val="22"/>
          <w:szCs w:val="22"/>
        </w:rPr>
        <w:t xml:space="preserve">The </w:t>
      </w:r>
      <w:r w:rsidR="00E152FE">
        <w:rPr>
          <w:rFonts w:cs="Arial"/>
          <w:sz w:val="22"/>
          <w:szCs w:val="22"/>
        </w:rPr>
        <w:t>first aider or class teacher</w:t>
      </w:r>
      <w:r w:rsidRPr="002F2CF3">
        <w:rPr>
          <w:rFonts w:cs="Arial"/>
          <w:sz w:val="22"/>
          <w:szCs w:val="22"/>
        </w:rPr>
        <w:t xml:space="preserve"> will inform parents of any accident or injury sustained by a pupil, and any first aid treatment given, on the same day, or as soon as reasonably practicable.</w:t>
      </w:r>
    </w:p>
    <w:p w14:paraId="63CCDFBC" w14:textId="3A658BCC" w:rsidR="002C3961" w:rsidRDefault="002C3961" w:rsidP="002F2CF3">
      <w:pPr>
        <w:pStyle w:val="1bodycopy10pt"/>
        <w:jc w:val="both"/>
        <w:rPr>
          <w:rFonts w:cs="Arial"/>
          <w:sz w:val="22"/>
          <w:szCs w:val="22"/>
        </w:rPr>
      </w:pPr>
      <w:r>
        <w:rPr>
          <w:rFonts w:cs="Arial"/>
          <w:sz w:val="22"/>
          <w:szCs w:val="22"/>
        </w:rPr>
        <w:t>Accident slips:</w:t>
      </w:r>
    </w:p>
    <w:p w14:paraId="32237158" w14:textId="04C7C0A2" w:rsidR="002C3961" w:rsidRPr="002C3961" w:rsidRDefault="002C3961" w:rsidP="002C3961">
      <w:pPr>
        <w:shd w:val="clear" w:color="auto" w:fill="FFFFFF"/>
        <w:spacing w:after="0"/>
        <w:textAlignment w:val="baseline"/>
        <w:rPr>
          <w:rFonts w:eastAsia="Times New Roman" w:cs="Arial"/>
          <w:color w:val="000000"/>
          <w:sz w:val="22"/>
          <w:lang w:eastAsia="en-GB"/>
        </w:rPr>
      </w:pPr>
      <w:r w:rsidRPr="002C3961">
        <w:rPr>
          <w:rFonts w:eastAsia="Times New Roman" w:cs="Arial"/>
          <w:color w:val="000000"/>
          <w:sz w:val="22"/>
          <w:lang w:eastAsia="en-GB"/>
        </w:rPr>
        <w:t>We are now using the accident slips to send home to parents. All accidents still need to be recorded on behavior watch. </w:t>
      </w:r>
    </w:p>
    <w:p w14:paraId="14C01876" w14:textId="77777777" w:rsidR="002C3961" w:rsidRPr="002C3961" w:rsidRDefault="002C3961" w:rsidP="002C3961">
      <w:pPr>
        <w:shd w:val="clear" w:color="auto" w:fill="FFFFFF"/>
        <w:spacing w:after="0"/>
        <w:textAlignment w:val="baseline"/>
        <w:rPr>
          <w:rFonts w:eastAsia="Times New Roman" w:cs="Arial"/>
          <w:color w:val="000000"/>
          <w:sz w:val="22"/>
          <w:lang w:eastAsia="en-GB"/>
        </w:rPr>
      </w:pPr>
      <w:r w:rsidRPr="002C3961">
        <w:rPr>
          <w:rFonts w:eastAsia="Times New Roman" w:cs="Arial"/>
          <w:color w:val="000000"/>
          <w:sz w:val="22"/>
          <w:lang w:eastAsia="en-GB"/>
        </w:rPr>
        <w:t>These are slips that we can use to inform parents that we have treated their child for first aid as sometimes when we ask for it to be wrote in home/school books it isn't being done.  </w:t>
      </w:r>
    </w:p>
    <w:p w14:paraId="28771207" w14:textId="77777777" w:rsidR="002C3961" w:rsidRPr="002C3961" w:rsidRDefault="002C3961" w:rsidP="002C3961">
      <w:pPr>
        <w:shd w:val="clear" w:color="auto" w:fill="FFFFFF"/>
        <w:spacing w:after="0"/>
        <w:textAlignment w:val="baseline"/>
        <w:rPr>
          <w:rFonts w:eastAsia="Times New Roman" w:cs="Arial"/>
          <w:color w:val="000000"/>
          <w:sz w:val="22"/>
          <w:lang w:eastAsia="en-GB"/>
        </w:rPr>
      </w:pPr>
      <w:r w:rsidRPr="002C3961">
        <w:rPr>
          <w:rFonts w:eastAsia="Times New Roman" w:cs="Arial"/>
          <w:color w:val="000000"/>
          <w:sz w:val="22"/>
          <w:lang w:eastAsia="en-GB"/>
        </w:rPr>
        <w:t>One book will be kept in the medical room and another over ks4. </w:t>
      </w:r>
    </w:p>
    <w:p w14:paraId="7AFB61FE" w14:textId="77777777" w:rsidR="002C3961" w:rsidRPr="002C3961" w:rsidRDefault="002C3961" w:rsidP="002C3961">
      <w:pPr>
        <w:shd w:val="clear" w:color="auto" w:fill="FFFFFF"/>
        <w:spacing w:after="0"/>
        <w:textAlignment w:val="baseline"/>
        <w:rPr>
          <w:rFonts w:eastAsia="Times New Roman" w:cs="Arial"/>
          <w:color w:val="000000"/>
          <w:sz w:val="22"/>
          <w:lang w:eastAsia="en-GB"/>
        </w:rPr>
      </w:pPr>
      <w:r w:rsidRPr="002C3961">
        <w:rPr>
          <w:rFonts w:eastAsia="Times New Roman" w:cs="Arial"/>
          <w:color w:val="000000"/>
          <w:sz w:val="22"/>
          <w:lang w:eastAsia="en-GB"/>
        </w:rPr>
        <w:t>Head forms are still to be filled out and sent home. </w:t>
      </w:r>
    </w:p>
    <w:p w14:paraId="18EB4A1B" w14:textId="77777777" w:rsidR="002C3961" w:rsidRPr="002C3961" w:rsidRDefault="002C3961" w:rsidP="002C3961">
      <w:pPr>
        <w:shd w:val="clear" w:color="auto" w:fill="FFFFFF"/>
        <w:spacing w:after="0"/>
        <w:textAlignment w:val="baseline"/>
        <w:rPr>
          <w:rFonts w:eastAsia="Times New Roman" w:cs="Arial"/>
          <w:color w:val="000000"/>
          <w:sz w:val="22"/>
          <w:lang w:eastAsia="en-GB"/>
        </w:rPr>
      </w:pPr>
      <w:r w:rsidRPr="002C3961">
        <w:rPr>
          <w:rFonts w:eastAsia="Times New Roman" w:cs="Arial"/>
          <w:color w:val="000000"/>
          <w:sz w:val="22"/>
          <w:lang w:eastAsia="en-GB"/>
        </w:rPr>
        <w:t>I have attached an image of these books. It is just a quick recording of the accident, there is a white page to write on and a yellow (for our records) This should only take a few minutes to do. </w:t>
      </w:r>
    </w:p>
    <w:p w14:paraId="64B0EFBE" w14:textId="77777777" w:rsidR="002C3961" w:rsidRPr="002F2CF3" w:rsidRDefault="002C3961" w:rsidP="002F2CF3">
      <w:pPr>
        <w:pStyle w:val="1bodycopy10pt"/>
        <w:jc w:val="both"/>
        <w:rPr>
          <w:rFonts w:cs="Arial"/>
          <w:sz w:val="22"/>
          <w:szCs w:val="22"/>
        </w:rPr>
      </w:pPr>
    </w:p>
    <w:p w14:paraId="108FDE57" w14:textId="77777777" w:rsidR="00145FA1" w:rsidRPr="002F2CF3" w:rsidRDefault="00145FA1" w:rsidP="002F2CF3">
      <w:pPr>
        <w:pStyle w:val="Subhead2"/>
        <w:jc w:val="both"/>
        <w:rPr>
          <w:rFonts w:cs="Arial"/>
          <w:color w:val="auto"/>
          <w:sz w:val="22"/>
          <w:szCs w:val="22"/>
        </w:rPr>
      </w:pPr>
      <w:r w:rsidRPr="002F2CF3">
        <w:rPr>
          <w:rFonts w:cs="Arial"/>
          <w:color w:val="auto"/>
          <w:sz w:val="22"/>
          <w:szCs w:val="22"/>
        </w:rPr>
        <w:lastRenderedPageBreak/>
        <w:t xml:space="preserve">6.4 Reporting to </w:t>
      </w:r>
      <w:proofErr w:type="spellStart"/>
      <w:r w:rsidRPr="002F2CF3">
        <w:rPr>
          <w:rFonts w:cs="Arial"/>
          <w:color w:val="auto"/>
          <w:sz w:val="22"/>
          <w:szCs w:val="22"/>
        </w:rPr>
        <w:t>Ofsted</w:t>
      </w:r>
      <w:proofErr w:type="spellEnd"/>
      <w:r w:rsidRPr="002F2CF3">
        <w:rPr>
          <w:rFonts w:cs="Arial"/>
          <w:color w:val="auto"/>
          <w:sz w:val="22"/>
          <w:szCs w:val="22"/>
        </w:rPr>
        <w:t xml:space="preserve"> and child protection agencies</w:t>
      </w:r>
    </w:p>
    <w:p w14:paraId="7A515D4F" w14:textId="77777777" w:rsidR="00145FA1" w:rsidRPr="002F2CF3" w:rsidRDefault="00145FA1" w:rsidP="002F2CF3">
      <w:pPr>
        <w:pStyle w:val="1bodycopy10pt"/>
        <w:jc w:val="both"/>
        <w:rPr>
          <w:rFonts w:cs="Arial"/>
          <w:sz w:val="22"/>
          <w:szCs w:val="22"/>
        </w:rPr>
      </w:pPr>
      <w:r w:rsidRPr="002F2CF3">
        <w:rPr>
          <w:rFonts w:cs="Arial"/>
          <w:sz w:val="22"/>
          <w:szCs w:val="22"/>
        </w:rPr>
        <w:t xml:space="preserve">The </w:t>
      </w:r>
      <w:proofErr w:type="spellStart"/>
      <w:r w:rsidR="00E152FE">
        <w:rPr>
          <w:rFonts w:cs="Arial"/>
          <w:sz w:val="22"/>
          <w:szCs w:val="22"/>
        </w:rPr>
        <w:t>Headteacher</w:t>
      </w:r>
      <w:proofErr w:type="spellEnd"/>
      <w:r w:rsidR="00635958">
        <w:rPr>
          <w:rFonts w:cs="Arial"/>
          <w:sz w:val="22"/>
          <w:szCs w:val="22"/>
        </w:rPr>
        <w:t xml:space="preserve"> </w:t>
      </w:r>
      <w:r w:rsidRPr="002F2CF3">
        <w:rPr>
          <w:rFonts w:cs="Arial"/>
          <w:sz w:val="22"/>
          <w:szCs w:val="22"/>
        </w:rPr>
        <w:t xml:space="preserve">will notify </w:t>
      </w:r>
      <w:proofErr w:type="spellStart"/>
      <w:r w:rsidRPr="002F2CF3">
        <w:rPr>
          <w:rFonts w:cs="Arial"/>
          <w:sz w:val="22"/>
          <w:szCs w:val="22"/>
        </w:rPr>
        <w:t>Ofsted</w:t>
      </w:r>
      <w:proofErr w:type="spellEnd"/>
      <w:r w:rsidRPr="002F2CF3">
        <w:rPr>
          <w:rFonts w:cs="Arial"/>
          <w:sz w:val="22"/>
          <w:szCs w:val="22"/>
        </w:rPr>
        <w:t xml:space="preserve"> of any serious accident, illness or injury to, or death of, a pupil while in the school’s care. This will happen as soon as is reasonably practicable, and no later than 14 days after the incident.</w:t>
      </w:r>
    </w:p>
    <w:p w14:paraId="1E759843" w14:textId="7231E31B" w:rsidR="00CE4B33" w:rsidRDefault="00145FA1" w:rsidP="00FA4C63">
      <w:pPr>
        <w:pStyle w:val="1bodycopy10pt"/>
        <w:jc w:val="both"/>
        <w:rPr>
          <w:rFonts w:cs="Arial"/>
          <w:sz w:val="22"/>
          <w:szCs w:val="22"/>
        </w:rPr>
      </w:pPr>
      <w:r w:rsidRPr="002F2CF3">
        <w:rPr>
          <w:rFonts w:cs="Arial"/>
          <w:sz w:val="22"/>
          <w:szCs w:val="22"/>
        </w:rPr>
        <w:t xml:space="preserve">The </w:t>
      </w:r>
      <w:proofErr w:type="spellStart"/>
      <w:r w:rsidR="00E152FE">
        <w:rPr>
          <w:rFonts w:cs="Arial"/>
          <w:sz w:val="22"/>
          <w:szCs w:val="22"/>
        </w:rPr>
        <w:t>Headteacher</w:t>
      </w:r>
      <w:proofErr w:type="spellEnd"/>
      <w:r w:rsidR="00E152FE">
        <w:rPr>
          <w:rFonts w:cs="Arial"/>
          <w:sz w:val="22"/>
          <w:szCs w:val="22"/>
        </w:rPr>
        <w:t xml:space="preserve"> </w:t>
      </w:r>
      <w:r w:rsidRPr="002F2CF3">
        <w:rPr>
          <w:rFonts w:cs="Arial"/>
          <w:sz w:val="22"/>
          <w:szCs w:val="22"/>
        </w:rPr>
        <w:t xml:space="preserve">will also notify </w:t>
      </w:r>
      <w:r w:rsidR="00E152FE">
        <w:rPr>
          <w:rFonts w:cs="Arial"/>
          <w:sz w:val="22"/>
          <w:szCs w:val="22"/>
        </w:rPr>
        <w:t xml:space="preserve">LADO </w:t>
      </w:r>
      <w:r w:rsidRPr="002F2CF3">
        <w:rPr>
          <w:rFonts w:cs="Arial"/>
          <w:sz w:val="22"/>
          <w:szCs w:val="22"/>
        </w:rPr>
        <w:t>of any serious accident or injury to, or the death of, a pupil while in the school’s care.</w:t>
      </w:r>
    </w:p>
    <w:p w14:paraId="1B247C28" w14:textId="234D336E" w:rsidR="002C3961" w:rsidRPr="002F2CF3" w:rsidRDefault="002C3961" w:rsidP="00FA4C63">
      <w:pPr>
        <w:pStyle w:val="1bodycopy10pt"/>
        <w:jc w:val="both"/>
        <w:rPr>
          <w:rFonts w:cs="Arial"/>
          <w:sz w:val="22"/>
          <w:szCs w:val="22"/>
        </w:rPr>
      </w:pPr>
    </w:p>
    <w:p w14:paraId="205EFFDC" w14:textId="77777777" w:rsidR="00CE4B33" w:rsidRPr="00E152FE" w:rsidRDefault="00145FA1" w:rsidP="002F2CF3">
      <w:pPr>
        <w:pStyle w:val="Heading1"/>
        <w:jc w:val="both"/>
        <w:rPr>
          <w:color w:val="auto"/>
          <w:sz w:val="24"/>
          <w:szCs w:val="24"/>
        </w:rPr>
      </w:pPr>
      <w:bookmarkStart w:id="26" w:name="_Toc54183106"/>
      <w:bookmarkStart w:id="27" w:name="_Toc85199290"/>
      <w:r w:rsidRPr="00E152FE">
        <w:rPr>
          <w:color w:val="auto"/>
          <w:sz w:val="24"/>
          <w:szCs w:val="24"/>
        </w:rPr>
        <w:t>7</w:t>
      </w:r>
      <w:r w:rsidR="00CE4B33" w:rsidRPr="00E152FE">
        <w:rPr>
          <w:color w:val="auto"/>
          <w:sz w:val="24"/>
          <w:szCs w:val="24"/>
        </w:rPr>
        <w:t xml:space="preserve">. </w:t>
      </w:r>
      <w:r w:rsidRPr="00E152FE">
        <w:rPr>
          <w:color w:val="auto"/>
          <w:sz w:val="24"/>
          <w:szCs w:val="24"/>
        </w:rPr>
        <w:t>Training</w:t>
      </w:r>
      <w:bookmarkEnd w:id="26"/>
      <w:bookmarkEnd w:id="27"/>
    </w:p>
    <w:p w14:paraId="778A5344" w14:textId="77777777" w:rsidR="00145FA1" w:rsidRPr="002F2CF3" w:rsidRDefault="00145FA1" w:rsidP="002F2CF3">
      <w:pPr>
        <w:pStyle w:val="1bodycopy10pt"/>
        <w:jc w:val="both"/>
        <w:rPr>
          <w:rFonts w:cs="Arial"/>
          <w:sz w:val="22"/>
          <w:szCs w:val="22"/>
        </w:rPr>
      </w:pPr>
      <w:r w:rsidRPr="002F2CF3">
        <w:rPr>
          <w:rFonts w:cs="Arial"/>
          <w:sz w:val="22"/>
          <w:szCs w:val="22"/>
        </w:rPr>
        <w:t xml:space="preserve">All school staff are able to </w:t>
      </w:r>
      <w:r w:rsidR="00E152FE">
        <w:rPr>
          <w:rFonts w:cs="Arial"/>
          <w:sz w:val="22"/>
          <w:szCs w:val="22"/>
        </w:rPr>
        <w:t>request</w:t>
      </w:r>
      <w:r w:rsidRPr="002F2CF3">
        <w:rPr>
          <w:rFonts w:cs="Arial"/>
          <w:sz w:val="22"/>
          <w:szCs w:val="22"/>
        </w:rPr>
        <w:t xml:space="preserve"> first aid training if they would like to. </w:t>
      </w:r>
    </w:p>
    <w:p w14:paraId="10A94853" w14:textId="77777777" w:rsidR="00145FA1" w:rsidRPr="002F2CF3" w:rsidRDefault="00145FA1" w:rsidP="002F2CF3">
      <w:pPr>
        <w:pStyle w:val="1bodycopy10pt"/>
        <w:jc w:val="both"/>
        <w:rPr>
          <w:rFonts w:cs="Arial"/>
          <w:sz w:val="22"/>
          <w:szCs w:val="22"/>
        </w:rPr>
      </w:pPr>
      <w:r w:rsidRPr="002F2CF3">
        <w:rPr>
          <w:rFonts w:cs="Arial"/>
          <w:sz w:val="22"/>
          <w:szCs w:val="22"/>
        </w:rPr>
        <w:t>All first aiders must have completed a training course, and must hold a valid certificate of competence to show this. The school will keep a register of all trained first aiders, what training they have received and when this is valid until</w:t>
      </w:r>
      <w:r w:rsidR="00972637">
        <w:rPr>
          <w:rFonts w:cs="Arial"/>
          <w:sz w:val="22"/>
          <w:szCs w:val="22"/>
        </w:rPr>
        <w:t xml:space="preserve"> (on SIMs)</w:t>
      </w:r>
      <w:r w:rsidRPr="002F2CF3">
        <w:rPr>
          <w:rFonts w:cs="Arial"/>
          <w:sz w:val="22"/>
          <w:szCs w:val="22"/>
        </w:rPr>
        <w:t>.</w:t>
      </w:r>
    </w:p>
    <w:p w14:paraId="49484BED" w14:textId="77777777" w:rsidR="00145FA1" w:rsidRPr="002F2CF3" w:rsidRDefault="00145FA1" w:rsidP="002F2CF3">
      <w:pPr>
        <w:pStyle w:val="1bodycopy10pt"/>
        <w:jc w:val="both"/>
        <w:rPr>
          <w:rFonts w:cs="Arial"/>
          <w:sz w:val="22"/>
          <w:szCs w:val="22"/>
        </w:rPr>
      </w:pPr>
      <w:r w:rsidRPr="002F2CF3">
        <w:rPr>
          <w:rFonts w:cs="Arial"/>
          <w:sz w:val="22"/>
          <w:szCs w:val="22"/>
        </w:rPr>
        <w:t xml:space="preserve">Staff are encouraged to renew their first aid training when it is no longer valid. </w:t>
      </w:r>
    </w:p>
    <w:p w14:paraId="7595B0A4" w14:textId="77777777" w:rsidR="00145FA1" w:rsidRPr="002F2CF3" w:rsidRDefault="00145FA1" w:rsidP="002F2CF3">
      <w:pPr>
        <w:pStyle w:val="1bodycopy10pt"/>
        <w:jc w:val="both"/>
        <w:rPr>
          <w:rFonts w:cs="Arial"/>
          <w:sz w:val="22"/>
          <w:szCs w:val="22"/>
          <w:shd w:val="clear" w:color="auto" w:fill="FFFFFF"/>
        </w:rPr>
      </w:pPr>
      <w:r w:rsidRPr="002F2CF3">
        <w:rPr>
          <w:rFonts w:cs="Arial"/>
          <w:sz w:val="22"/>
          <w:szCs w:val="22"/>
          <w:shd w:val="clear" w:color="auto" w:fill="FFFFFF"/>
        </w:rPr>
        <w:t xml:space="preserve">At all times, at least 1 staff member will have a current </w:t>
      </w:r>
      <w:proofErr w:type="spellStart"/>
      <w:r w:rsidRPr="002F2CF3">
        <w:rPr>
          <w:rFonts w:cs="Arial"/>
          <w:sz w:val="22"/>
          <w:szCs w:val="22"/>
          <w:shd w:val="clear" w:color="auto" w:fill="FFFFFF"/>
        </w:rPr>
        <w:t>paediatric</w:t>
      </w:r>
      <w:proofErr w:type="spellEnd"/>
      <w:r w:rsidRPr="002F2CF3">
        <w:rPr>
          <w:rFonts w:cs="Arial"/>
          <w:sz w:val="22"/>
          <w:szCs w:val="22"/>
          <w:shd w:val="clear" w:color="auto" w:fill="FFFFFF"/>
        </w:rPr>
        <w:t xml:space="preserve"> first aid (PFA) certificate which meets the requirements set out in the Early Years Foundation Stage statutory framework and is updated at least every 3 years.</w:t>
      </w:r>
    </w:p>
    <w:p w14:paraId="0AA672DA" w14:textId="77777777" w:rsidR="00CE4B33" w:rsidRPr="002F2CF3" w:rsidRDefault="00CE4B33" w:rsidP="002F2CF3">
      <w:pPr>
        <w:jc w:val="both"/>
        <w:rPr>
          <w:rFonts w:cs="Arial"/>
          <w:sz w:val="22"/>
          <w:szCs w:val="22"/>
        </w:rPr>
      </w:pPr>
    </w:p>
    <w:p w14:paraId="2E90BEA2" w14:textId="77777777" w:rsidR="00145FA1" w:rsidRPr="002F2CF3" w:rsidRDefault="00145FA1" w:rsidP="002F2CF3">
      <w:pPr>
        <w:pStyle w:val="Heading1"/>
        <w:jc w:val="both"/>
        <w:rPr>
          <w:color w:val="auto"/>
          <w:sz w:val="22"/>
          <w:szCs w:val="22"/>
        </w:rPr>
      </w:pPr>
      <w:bookmarkStart w:id="28" w:name="_Toc54183107"/>
      <w:bookmarkStart w:id="29" w:name="_Toc85199291"/>
      <w:r w:rsidRPr="002F2CF3">
        <w:rPr>
          <w:color w:val="auto"/>
          <w:sz w:val="22"/>
          <w:szCs w:val="22"/>
        </w:rPr>
        <w:t>8. Monitoring arrangements</w:t>
      </w:r>
      <w:bookmarkEnd w:id="28"/>
      <w:bookmarkEnd w:id="29"/>
    </w:p>
    <w:p w14:paraId="01EE117D" w14:textId="77777777" w:rsidR="00145FA1" w:rsidRPr="002F2CF3" w:rsidRDefault="00145FA1" w:rsidP="002F2CF3">
      <w:pPr>
        <w:pStyle w:val="1bodycopy10pt"/>
        <w:jc w:val="both"/>
        <w:rPr>
          <w:rFonts w:cs="Arial"/>
          <w:sz w:val="22"/>
          <w:szCs w:val="22"/>
        </w:rPr>
      </w:pPr>
      <w:r w:rsidRPr="002F2CF3">
        <w:rPr>
          <w:rFonts w:cs="Arial"/>
          <w:sz w:val="22"/>
          <w:szCs w:val="22"/>
        </w:rPr>
        <w:t xml:space="preserve">This policy will be reviewed by the </w:t>
      </w:r>
      <w:r w:rsidR="00C3095E">
        <w:rPr>
          <w:rFonts w:cs="Arial"/>
          <w:sz w:val="22"/>
          <w:szCs w:val="22"/>
        </w:rPr>
        <w:t>Head Teacher</w:t>
      </w:r>
      <w:r w:rsidRPr="002F2CF3">
        <w:rPr>
          <w:rFonts w:cs="Arial"/>
          <w:sz w:val="22"/>
          <w:szCs w:val="22"/>
        </w:rPr>
        <w:t xml:space="preserve"> every </w:t>
      </w:r>
      <w:r w:rsidR="00C3095E">
        <w:rPr>
          <w:rFonts w:cs="Arial"/>
          <w:sz w:val="22"/>
          <w:szCs w:val="22"/>
        </w:rPr>
        <w:t>3</w:t>
      </w:r>
      <w:r w:rsidRPr="002F2CF3">
        <w:rPr>
          <w:rFonts w:cs="Arial"/>
          <w:sz w:val="22"/>
          <w:szCs w:val="22"/>
        </w:rPr>
        <w:t xml:space="preserve"> years.</w:t>
      </w:r>
    </w:p>
    <w:p w14:paraId="2521AA93" w14:textId="77777777" w:rsidR="00145FA1" w:rsidRPr="002F2CF3" w:rsidRDefault="00145FA1" w:rsidP="002F2CF3">
      <w:pPr>
        <w:pStyle w:val="1bodycopy10pt"/>
        <w:jc w:val="both"/>
        <w:rPr>
          <w:rFonts w:cs="Arial"/>
          <w:sz w:val="22"/>
          <w:szCs w:val="22"/>
        </w:rPr>
      </w:pPr>
      <w:r w:rsidRPr="002F2CF3">
        <w:rPr>
          <w:rFonts w:cs="Arial"/>
          <w:sz w:val="22"/>
          <w:szCs w:val="22"/>
        </w:rPr>
        <w:t xml:space="preserve">At every review, the policy will be </w:t>
      </w:r>
      <w:r w:rsidRPr="00C3095E">
        <w:rPr>
          <w:rFonts w:cs="Arial"/>
          <w:sz w:val="22"/>
          <w:szCs w:val="22"/>
        </w:rPr>
        <w:t>approved by the governing board</w:t>
      </w:r>
      <w:r w:rsidR="00C3095E" w:rsidRPr="00C3095E">
        <w:rPr>
          <w:rFonts w:cs="Arial"/>
          <w:sz w:val="22"/>
          <w:szCs w:val="22"/>
        </w:rPr>
        <w:t>.</w:t>
      </w:r>
    </w:p>
    <w:p w14:paraId="17998BCB" w14:textId="77777777" w:rsidR="007A03B3" w:rsidRPr="002F2CF3" w:rsidRDefault="007A03B3" w:rsidP="002F2CF3">
      <w:pPr>
        <w:pStyle w:val="Heading1"/>
        <w:jc w:val="both"/>
        <w:rPr>
          <w:color w:val="auto"/>
          <w:sz w:val="22"/>
          <w:szCs w:val="22"/>
        </w:rPr>
      </w:pPr>
    </w:p>
    <w:p w14:paraId="7894B2AD" w14:textId="77777777" w:rsidR="00145FA1" w:rsidRPr="002F2CF3" w:rsidRDefault="00145FA1" w:rsidP="002F2CF3">
      <w:pPr>
        <w:pStyle w:val="Heading1"/>
        <w:jc w:val="both"/>
        <w:rPr>
          <w:color w:val="auto"/>
          <w:sz w:val="22"/>
          <w:szCs w:val="22"/>
        </w:rPr>
      </w:pPr>
      <w:bookmarkStart w:id="30" w:name="_Toc54183108"/>
      <w:bookmarkStart w:id="31" w:name="_Toc85199292"/>
      <w:r w:rsidRPr="002F2CF3">
        <w:rPr>
          <w:color w:val="auto"/>
          <w:sz w:val="22"/>
          <w:szCs w:val="22"/>
        </w:rPr>
        <w:t>9. Links with other policies</w:t>
      </w:r>
      <w:bookmarkEnd w:id="30"/>
      <w:bookmarkEnd w:id="31"/>
    </w:p>
    <w:p w14:paraId="7B977F12" w14:textId="77777777" w:rsidR="00145FA1" w:rsidRPr="002F2CF3" w:rsidRDefault="00145FA1" w:rsidP="002F2CF3">
      <w:pPr>
        <w:pStyle w:val="1bodycopy10pt"/>
        <w:jc w:val="both"/>
        <w:rPr>
          <w:rFonts w:cs="Arial"/>
          <w:sz w:val="22"/>
          <w:szCs w:val="22"/>
        </w:rPr>
      </w:pPr>
      <w:r w:rsidRPr="002F2CF3">
        <w:rPr>
          <w:rFonts w:cs="Arial"/>
          <w:sz w:val="22"/>
          <w:szCs w:val="22"/>
        </w:rPr>
        <w:t xml:space="preserve">This first aid policy is linked to the </w:t>
      </w:r>
    </w:p>
    <w:p w14:paraId="7DF2C8DA" w14:textId="77777777" w:rsidR="00145FA1" w:rsidRPr="002F2CF3" w:rsidRDefault="00145FA1" w:rsidP="002F2CF3">
      <w:pPr>
        <w:pStyle w:val="4Bulletedcopyblue"/>
        <w:jc w:val="both"/>
        <w:rPr>
          <w:sz w:val="22"/>
          <w:szCs w:val="22"/>
          <w:lang w:val="en-GB"/>
        </w:rPr>
      </w:pPr>
      <w:r w:rsidRPr="002F2CF3">
        <w:rPr>
          <w:sz w:val="22"/>
          <w:szCs w:val="22"/>
          <w:lang w:val="en-GB"/>
        </w:rPr>
        <w:t>Health and safety policy</w:t>
      </w:r>
    </w:p>
    <w:p w14:paraId="66104203" w14:textId="77777777" w:rsidR="00145FA1" w:rsidRPr="002F2CF3" w:rsidRDefault="00145FA1" w:rsidP="002F2CF3">
      <w:pPr>
        <w:pStyle w:val="4Bulletedcopyblue"/>
        <w:jc w:val="both"/>
        <w:rPr>
          <w:sz w:val="22"/>
          <w:szCs w:val="22"/>
          <w:lang w:val="en-GB"/>
        </w:rPr>
      </w:pPr>
      <w:r w:rsidRPr="002F2CF3">
        <w:rPr>
          <w:sz w:val="22"/>
          <w:szCs w:val="22"/>
          <w:lang w:val="en-GB"/>
        </w:rPr>
        <w:t xml:space="preserve">Policy on supporting pupils with medical conditions </w:t>
      </w:r>
    </w:p>
    <w:p w14:paraId="18C15FCF" w14:textId="77777777" w:rsidR="00145FA1" w:rsidRDefault="00145FA1" w:rsidP="002F2CF3">
      <w:pPr>
        <w:pStyle w:val="6Abstract"/>
        <w:jc w:val="both"/>
        <w:rPr>
          <w:rFonts w:cs="Arial"/>
          <w:sz w:val="22"/>
          <w:szCs w:val="22"/>
          <w:lang w:val="en-GB"/>
        </w:rPr>
      </w:pPr>
    </w:p>
    <w:p w14:paraId="4D853F32" w14:textId="77777777" w:rsidR="00C3095E" w:rsidRDefault="00C3095E" w:rsidP="002F2CF3">
      <w:pPr>
        <w:pStyle w:val="6Abstract"/>
        <w:jc w:val="both"/>
        <w:rPr>
          <w:rFonts w:cs="Arial"/>
          <w:sz w:val="22"/>
          <w:szCs w:val="22"/>
          <w:lang w:val="en-GB"/>
        </w:rPr>
      </w:pPr>
    </w:p>
    <w:p w14:paraId="0BD64772" w14:textId="77777777" w:rsidR="00C3095E" w:rsidRDefault="00C3095E" w:rsidP="002F2CF3">
      <w:pPr>
        <w:pStyle w:val="6Abstract"/>
        <w:jc w:val="both"/>
        <w:rPr>
          <w:rFonts w:cs="Arial"/>
          <w:sz w:val="22"/>
          <w:szCs w:val="22"/>
          <w:lang w:val="en-GB"/>
        </w:rPr>
      </w:pPr>
    </w:p>
    <w:p w14:paraId="367F9191" w14:textId="77777777" w:rsidR="00C3095E" w:rsidRDefault="00C3095E" w:rsidP="002F2CF3">
      <w:pPr>
        <w:pStyle w:val="6Abstract"/>
        <w:jc w:val="both"/>
        <w:rPr>
          <w:rFonts w:cs="Arial"/>
          <w:sz w:val="22"/>
          <w:szCs w:val="22"/>
          <w:lang w:val="en-GB"/>
        </w:rPr>
      </w:pPr>
    </w:p>
    <w:p w14:paraId="57004782" w14:textId="77777777" w:rsidR="00C3095E" w:rsidRDefault="00C3095E" w:rsidP="002F2CF3">
      <w:pPr>
        <w:pStyle w:val="6Abstract"/>
        <w:jc w:val="both"/>
        <w:rPr>
          <w:rFonts w:cs="Arial"/>
          <w:sz w:val="22"/>
          <w:szCs w:val="22"/>
          <w:lang w:val="en-GB"/>
        </w:rPr>
      </w:pPr>
    </w:p>
    <w:p w14:paraId="40C42C47" w14:textId="77777777" w:rsidR="00C3095E" w:rsidRDefault="00C3095E" w:rsidP="002F2CF3">
      <w:pPr>
        <w:pStyle w:val="6Abstract"/>
        <w:jc w:val="both"/>
        <w:rPr>
          <w:rFonts w:cs="Arial"/>
          <w:sz w:val="22"/>
          <w:szCs w:val="22"/>
          <w:lang w:val="en-GB"/>
        </w:rPr>
      </w:pPr>
    </w:p>
    <w:p w14:paraId="40E388C5" w14:textId="77777777" w:rsidR="00972637" w:rsidRDefault="00972637" w:rsidP="002F2CF3">
      <w:pPr>
        <w:pStyle w:val="Heading3"/>
        <w:jc w:val="both"/>
        <w:rPr>
          <w:color w:val="auto"/>
          <w:sz w:val="22"/>
          <w:szCs w:val="22"/>
        </w:rPr>
      </w:pPr>
      <w:bookmarkStart w:id="32" w:name="_Toc531176460"/>
      <w:bookmarkStart w:id="33" w:name="_Toc85199293"/>
    </w:p>
    <w:p w14:paraId="7402B366" w14:textId="77777777" w:rsidR="00FA1848" w:rsidRDefault="00FA1848" w:rsidP="00FA1848">
      <w:pPr>
        <w:pStyle w:val="1bodycopy10pt"/>
      </w:pPr>
    </w:p>
    <w:p w14:paraId="26A934FC" w14:textId="77777777" w:rsidR="00FA1848" w:rsidRDefault="00FA1848" w:rsidP="00FA1848">
      <w:pPr>
        <w:pStyle w:val="1bodycopy10pt"/>
      </w:pPr>
    </w:p>
    <w:p w14:paraId="446274CC" w14:textId="77777777" w:rsidR="00FA1848" w:rsidRDefault="00FA1848" w:rsidP="00FA1848">
      <w:pPr>
        <w:pStyle w:val="1bodycopy10pt"/>
      </w:pPr>
    </w:p>
    <w:p w14:paraId="10279A5E" w14:textId="77777777" w:rsidR="00FA1848" w:rsidRDefault="00FA1848" w:rsidP="00FA1848">
      <w:pPr>
        <w:pStyle w:val="1bodycopy10pt"/>
      </w:pPr>
    </w:p>
    <w:p w14:paraId="5A59BCF9" w14:textId="77777777" w:rsidR="00FA1848" w:rsidRPr="00FA1848" w:rsidRDefault="00FA1848" w:rsidP="00FA1848">
      <w:pPr>
        <w:pStyle w:val="1bodycopy10pt"/>
      </w:pPr>
    </w:p>
    <w:p w14:paraId="3FB37878" w14:textId="77777777" w:rsidR="00972637" w:rsidRDefault="00972637" w:rsidP="002F2CF3">
      <w:pPr>
        <w:pStyle w:val="Heading3"/>
        <w:jc w:val="both"/>
        <w:rPr>
          <w:color w:val="auto"/>
          <w:sz w:val="22"/>
          <w:szCs w:val="22"/>
        </w:rPr>
      </w:pPr>
    </w:p>
    <w:p w14:paraId="63216F87" w14:textId="77777777" w:rsidR="00972637" w:rsidRDefault="00972637" w:rsidP="002F2CF3">
      <w:pPr>
        <w:pStyle w:val="Heading3"/>
        <w:jc w:val="both"/>
        <w:rPr>
          <w:color w:val="auto"/>
          <w:sz w:val="22"/>
          <w:szCs w:val="22"/>
        </w:rPr>
      </w:pPr>
    </w:p>
    <w:p w14:paraId="14C08961" w14:textId="77777777" w:rsidR="00972637" w:rsidRDefault="00972637" w:rsidP="002F2CF3">
      <w:pPr>
        <w:pStyle w:val="Heading3"/>
        <w:jc w:val="both"/>
        <w:rPr>
          <w:color w:val="auto"/>
          <w:sz w:val="22"/>
          <w:szCs w:val="22"/>
        </w:rPr>
      </w:pPr>
    </w:p>
    <w:p w14:paraId="396300F7" w14:textId="77777777" w:rsidR="00972637" w:rsidRDefault="00972637" w:rsidP="002F2CF3">
      <w:pPr>
        <w:pStyle w:val="Heading3"/>
        <w:jc w:val="both"/>
        <w:rPr>
          <w:color w:val="auto"/>
          <w:sz w:val="22"/>
          <w:szCs w:val="22"/>
        </w:rPr>
      </w:pPr>
    </w:p>
    <w:p w14:paraId="2628DC73" w14:textId="77777777" w:rsidR="00735878" w:rsidRPr="002F2CF3" w:rsidRDefault="00735878" w:rsidP="002F2CF3">
      <w:pPr>
        <w:pStyle w:val="Heading3"/>
        <w:jc w:val="both"/>
        <w:rPr>
          <w:color w:val="auto"/>
          <w:sz w:val="22"/>
          <w:szCs w:val="22"/>
        </w:rPr>
      </w:pPr>
      <w:r w:rsidRPr="002F2CF3">
        <w:rPr>
          <w:color w:val="auto"/>
          <w:sz w:val="22"/>
          <w:szCs w:val="22"/>
        </w:rPr>
        <w:t xml:space="preserve">Appendix 1: </w:t>
      </w:r>
      <w:bookmarkEnd w:id="32"/>
      <w:r w:rsidRPr="00C3095E">
        <w:rPr>
          <w:color w:val="auto"/>
          <w:sz w:val="22"/>
          <w:szCs w:val="22"/>
        </w:rPr>
        <w:t>list of trained first aiders</w:t>
      </w:r>
      <w:bookmarkEnd w:id="33"/>
    </w:p>
    <w:p w14:paraId="089DDDA8" w14:textId="77777777" w:rsidR="00735878" w:rsidRPr="002F2CF3" w:rsidRDefault="00735878" w:rsidP="002F2CF3">
      <w:pPr>
        <w:pStyle w:val="6Abstract"/>
        <w:jc w:val="both"/>
        <w:rPr>
          <w:rFonts w:cs="Arial"/>
          <w:sz w:val="22"/>
          <w:szCs w:val="22"/>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20"/>
        <w:gridCol w:w="1842"/>
        <w:gridCol w:w="1842"/>
        <w:gridCol w:w="2014"/>
      </w:tblGrid>
      <w:tr w:rsidR="00424476" w:rsidRPr="002F2CF3" w14:paraId="587A0930" w14:textId="77777777" w:rsidTr="006E5F34">
        <w:trPr>
          <w:cantSplit/>
          <w:tblHeader/>
        </w:trPr>
        <w:tc>
          <w:tcPr>
            <w:tcW w:w="3120" w:type="dxa"/>
            <w:tcBorders>
              <w:top w:val="single" w:sz="4" w:space="0" w:color="B9B9B9"/>
              <w:left w:val="single" w:sz="4" w:space="0" w:color="B9B9B9"/>
              <w:bottom w:val="single" w:sz="4" w:space="0" w:color="B9B9B9"/>
              <w:right w:val="single" w:sz="4" w:space="0" w:color="B9B9B9"/>
            </w:tcBorders>
            <w:shd w:val="clear" w:color="auto" w:fill="D8DFDE"/>
            <w:hideMark/>
          </w:tcPr>
          <w:p w14:paraId="2B4D1A26" w14:textId="77777777" w:rsidR="00424476" w:rsidRPr="002F2CF3" w:rsidRDefault="00424476" w:rsidP="002F2CF3">
            <w:pPr>
              <w:pStyle w:val="1bodycopy10pt"/>
              <w:spacing w:after="0"/>
              <w:jc w:val="both"/>
              <w:rPr>
                <w:rFonts w:cs="Arial"/>
                <w:caps/>
                <w:sz w:val="22"/>
                <w:szCs w:val="22"/>
              </w:rPr>
            </w:pPr>
            <w:r w:rsidRPr="002F2CF3">
              <w:rPr>
                <w:rFonts w:cs="Arial"/>
                <w:caps/>
                <w:sz w:val="22"/>
                <w:szCs w:val="22"/>
              </w:rPr>
              <w:t>Staff member’s name</w:t>
            </w:r>
          </w:p>
        </w:tc>
        <w:tc>
          <w:tcPr>
            <w:tcW w:w="1842" w:type="dxa"/>
            <w:tcBorders>
              <w:top w:val="single" w:sz="4" w:space="0" w:color="B9B9B9"/>
              <w:left w:val="single" w:sz="4" w:space="0" w:color="B9B9B9"/>
              <w:bottom w:val="single" w:sz="4" w:space="0" w:color="B9B9B9"/>
              <w:right w:val="single" w:sz="4" w:space="0" w:color="B9B9B9"/>
            </w:tcBorders>
            <w:shd w:val="clear" w:color="auto" w:fill="D8DFDE"/>
            <w:hideMark/>
          </w:tcPr>
          <w:p w14:paraId="47F0EC69" w14:textId="77777777" w:rsidR="00424476" w:rsidRPr="002F2CF3" w:rsidRDefault="00424476" w:rsidP="002F2CF3">
            <w:pPr>
              <w:pStyle w:val="1bodycopy10pt"/>
              <w:spacing w:after="0"/>
              <w:jc w:val="both"/>
              <w:rPr>
                <w:rFonts w:cs="Arial"/>
                <w:caps/>
                <w:sz w:val="22"/>
                <w:szCs w:val="22"/>
              </w:rPr>
            </w:pPr>
            <w:r w:rsidRPr="002F2CF3">
              <w:rPr>
                <w:rFonts w:cs="Arial"/>
                <w:caps/>
                <w:sz w:val="22"/>
                <w:szCs w:val="22"/>
              </w:rPr>
              <w:t>Role</w:t>
            </w:r>
          </w:p>
        </w:tc>
        <w:tc>
          <w:tcPr>
            <w:tcW w:w="1842" w:type="dxa"/>
            <w:tcBorders>
              <w:top w:val="single" w:sz="4" w:space="0" w:color="B9B9B9"/>
              <w:left w:val="single" w:sz="4" w:space="0" w:color="B9B9B9"/>
              <w:bottom w:val="single" w:sz="4" w:space="0" w:color="B9B9B9"/>
              <w:right w:val="single" w:sz="4" w:space="0" w:color="B9B9B9"/>
            </w:tcBorders>
            <w:shd w:val="clear" w:color="auto" w:fill="D8DFDE"/>
          </w:tcPr>
          <w:p w14:paraId="00AA525D" w14:textId="77777777" w:rsidR="00424476" w:rsidRPr="002F2CF3" w:rsidRDefault="00424476" w:rsidP="002F2CF3">
            <w:pPr>
              <w:pStyle w:val="1bodycopy10pt"/>
              <w:spacing w:after="0"/>
              <w:jc w:val="both"/>
              <w:rPr>
                <w:rFonts w:cs="Arial"/>
                <w:caps/>
                <w:sz w:val="22"/>
                <w:szCs w:val="22"/>
              </w:rPr>
            </w:pPr>
            <w:r w:rsidRPr="00424476">
              <w:rPr>
                <w:rFonts w:cs="Arial"/>
                <w:sz w:val="22"/>
                <w:szCs w:val="22"/>
              </w:rPr>
              <w:t>Valid from Date:</w:t>
            </w:r>
          </w:p>
        </w:tc>
        <w:tc>
          <w:tcPr>
            <w:tcW w:w="2014" w:type="dxa"/>
            <w:tcBorders>
              <w:top w:val="single" w:sz="4" w:space="0" w:color="B9B9B9"/>
              <w:left w:val="single" w:sz="4" w:space="0" w:color="B9B9B9"/>
              <w:bottom w:val="single" w:sz="4" w:space="0" w:color="B9B9B9"/>
              <w:right w:val="single" w:sz="4" w:space="0" w:color="B9B9B9"/>
            </w:tcBorders>
            <w:shd w:val="clear" w:color="auto" w:fill="D8DFDE"/>
          </w:tcPr>
          <w:p w14:paraId="21266193" w14:textId="77777777" w:rsidR="00424476" w:rsidRPr="002F2CF3" w:rsidRDefault="00424476" w:rsidP="00424476">
            <w:pPr>
              <w:pStyle w:val="1bodycopy10pt"/>
              <w:spacing w:after="0"/>
              <w:jc w:val="both"/>
              <w:rPr>
                <w:rFonts w:cs="Arial"/>
                <w:caps/>
                <w:sz w:val="22"/>
                <w:szCs w:val="22"/>
              </w:rPr>
            </w:pPr>
            <w:r w:rsidRPr="00424476">
              <w:rPr>
                <w:rFonts w:cs="Arial"/>
                <w:sz w:val="22"/>
                <w:szCs w:val="22"/>
              </w:rPr>
              <w:t xml:space="preserve">Expiry Date: </w:t>
            </w:r>
          </w:p>
        </w:tc>
      </w:tr>
      <w:tr w:rsidR="00EE481A" w:rsidRPr="002F2CF3" w14:paraId="039B56F1"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5CBF5209" w14:textId="77777777" w:rsidR="00EE481A" w:rsidRPr="002F2CF3" w:rsidRDefault="00EE481A" w:rsidP="00EE481A">
            <w:pPr>
              <w:pStyle w:val="1bodycopy10pt"/>
              <w:jc w:val="both"/>
              <w:rPr>
                <w:rFonts w:cs="Arial"/>
                <w:sz w:val="22"/>
                <w:szCs w:val="22"/>
              </w:rPr>
            </w:pPr>
            <w:r>
              <w:rPr>
                <w:rFonts w:cs="Arial"/>
                <w:sz w:val="22"/>
                <w:szCs w:val="22"/>
              </w:rPr>
              <w:t>Joanne Milnes</w:t>
            </w:r>
          </w:p>
        </w:tc>
        <w:tc>
          <w:tcPr>
            <w:tcW w:w="1842" w:type="dxa"/>
            <w:tcBorders>
              <w:top w:val="single" w:sz="4" w:space="0" w:color="B9B9B9"/>
              <w:left w:val="single" w:sz="4" w:space="0" w:color="B9B9B9"/>
              <w:bottom w:val="single" w:sz="4" w:space="0" w:color="B9B9B9"/>
              <w:right w:val="single" w:sz="4" w:space="0" w:color="B9B9B9"/>
            </w:tcBorders>
          </w:tcPr>
          <w:p w14:paraId="32BB1277" w14:textId="77777777" w:rsidR="00EE481A" w:rsidRPr="002F2CF3" w:rsidRDefault="00EE481A" w:rsidP="00EE481A">
            <w:pPr>
              <w:pStyle w:val="Tablebodycopy"/>
              <w:jc w:val="both"/>
              <w:rPr>
                <w:rFonts w:cs="Arial"/>
                <w:sz w:val="22"/>
                <w:szCs w:val="22"/>
              </w:rPr>
            </w:pPr>
            <w:r>
              <w:rPr>
                <w:rFonts w:cs="Arial"/>
                <w:sz w:val="22"/>
                <w:szCs w:val="22"/>
              </w:rPr>
              <w:t>TA</w:t>
            </w:r>
          </w:p>
        </w:tc>
        <w:tc>
          <w:tcPr>
            <w:tcW w:w="1842" w:type="dxa"/>
            <w:tcBorders>
              <w:top w:val="single" w:sz="4" w:space="0" w:color="B9B9B9"/>
              <w:left w:val="single" w:sz="4" w:space="0" w:color="B9B9B9"/>
              <w:bottom w:val="single" w:sz="4" w:space="0" w:color="B9B9B9"/>
              <w:right w:val="single" w:sz="4" w:space="0" w:color="B9B9B9"/>
            </w:tcBorders>
          </w:tcPr>
          <w:p w14:paraId="4DC027FC" w14:textId="77777777" w:rsidR="00EE481A" w:rsidRDefault="00EE481A" w:rsidP="00EE481A">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2021</w:t>
            </w:r>
          </w:p>
        </w:tc>
        <w:tc>
          <w:tcPr>
            <w:tcW w:w="2014" w:type="dxa"/>
            <w:tcBorders>
              <w:top w:val="single" w:sz="4" w:space="0" w:color="B9B9B9"/>
              <w:left w:val="single" w:sz="4" w:space="0" w:color="B9B9B9"/>
              <w:bottom w:val="single" w:sz="4" w:space="0" w:color="B9B9B9"/>
              <w:right w:val="single" w:sz="4" w:space="0" w:color="B9B9B9"/>
            </w:tcBorders>
          </w:tcPr>
          <w:p w14:paraId="5FCAD6B2" w14:textId="77777777" w:rsidR="00EE481A" w:rsidRDefault="00EE481A" w:rsidP="00EE481A">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2024</w:t>
            </w:r>
          </w:p>
        </w:tc>
      </w:tr>
      <w:tr w:rsidR="00EE481A" w:rsidRPr="002F2CF3" w14:paraId="0BA1D14F"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7962FAB8" w14:textId="77777777" w:rsidR="00EE481A" w:rsidRDefault="00EE481A" w:rsidP="00EE481A">
            <w:pPr>
              <w:pStyle w:val="1bodycopy10pt"/>
              <w:jc w:val="both"/>
              <w:rPr>
                <w:rFonts w:cs="Arial"/>
                <w:sz w:val="22"/>
                <w:szCs w:val="22"/>
              </w:rPr>
            </w:pPr>
            <w:r>
              <w:rPr>
                <w:rFonts w:cs="Arial"/>
                <w:sz w:val="22"/>
                <w:szCs w:val="22"/>
              </w:rPr>
              <w:t xml:space="preserve">Andrei </w:t>
            </w:r>
            <w:proofErr w:type="spellStart"/>
            <w:r>
              <w:rPr>
                <w:rFonts w:cs="Arial"/>
                <w:sz w:val="22"/>
                <w:szCs w:val="22"/>
              </w:rPr>
              <w:t>Lipovan</w:t>
            </w:r>
            <w:proofErr w:type="spellEnd"/>
          </w:p>
        </w:tc>
        <w:tc>
          <w:tcPr>
            <w:tcW w:w="1842" w:type="dxa"/>
            <w:tcBorders>
              <w:top w:val="single" w:sz="4" w:space="0" w:color="B9B9B9"/>
              <w:left w:val="single" w:sz="4" w:space="0" w:color="B9B9B9"/>
              <w:bottom w:val="single" w:sz="4" w:space="0" w:color="B9B9B9"/>
              <w:right w:val="single" w:sz="4" w:space="0" w:color="B9B9B9"/>
            </w:tcBorders>
          </w:tcPr>
          <w:p w14:paraId="65395443" w14:textId="77777777" w:rsidR="00EE481A" w:rsidRDefault="00EE481A" w:rsidP="00EE481A">
            <w:pPr>
              <w:pStyle w:val="Tablebodycopy"/>
              <w:jc w:val="both"/>
              <w:rPr>
                <w:rFonts w:cs="Arial"/>
                <w:sz w:val="22"/>
                <w:szCs w:val="22"/>
              </w:rPr>
            </w:pPr>
            <w:r>
              <w:rPr>
                <w:rFonts w:cs="Arial"/>
                <w:sz w:val="22"/>
                <w:szCs w:val="22"/>
              </w:rPr>
              <w:t>TA</w:t>
            </w:r>
          </w:p>
        </w:tc>
        <w:tc>
          <w:tcPr>
            <w:tcW w:w="1842" w:type="dxa"/>
            <w:tcBorders>
              <w:top w:val="single" w:sz="4" w:space="0" w:color="B9B9B9"/>
              <w:left w:val="single" w:sz="4" w:space="0" w:color="B9B9B9"/>
              <w:bottom w:val="single" w:sz="4" w:space="0" w:color="B9B9B9"/>
              <w:right w:val="single" w:sz="4" w:space="0" w:color="B9B9B9"/>
            </w:tcBorders>
          </w:tcPr>
          <w:p w14:paraId="63626C13" w14:textId="77777777" w:rsidR="00EE481A" w:rsidRDefault="00EE481A" w:rsidP="00EE481A">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2021</w:t>
            </w:r>
          </w:p>
        </w:tc>
        <w:tc>
          <w:tcPr>
            <w:tcW w:w="2014" w:type="dxa"/>
            <w:tcBorders>
              <w:top w:val="single" w:sz="4" w:space="0" w:color="B9B9B9"/>
              <w:left w:val="single" w:sz="4" w:space="0" w:color="B9B9B9"/>
              <w:bottom w:val="single" w:sz="4" w:space="0" w:color="B9B9B9"/>
              <w:right w:val="single" w:sz="4" w:space="0" w:color="B9B9B9"/>
            </w:tcBorders>
          </w:tcPr>
          <w:p w14:paraId="51D8F7A8" w14:textId="77777777" w:rsidR="00EE481A" w:rsidRDefault="00EE481A" w:rsidP="00EE481A">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2024</w:t>
            </w:r>
          </w:p>
        </w:tc>
      </w:tr>
      <w:tr w:rsidR="00EE481A" w:rsidRPr="002F2CF3" w14:paraId="13580B2F"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59E77F0B" w14:textId="77777777" w:rsidR="00EE481A" w:rsidRDefault="00EE481A" w:rsidP="00EE481A">
            <w:pPr>
              <w:pStyle w:val="1bodycopy10pt"/>
              <w:jc w:val="both"/>
              <w:rPr>
                <w:rFonts w:cs="Arial"/>
                <w:sz w:val="22"/>
                <w:szCs w:val="22"/>
              </w:rPr>
            </w:pPr>
            <w:r>
              <w:rPr>
                <w:rFonts w:cs="Arial"/>
                <w:sz w:val="22"/>
                <w:szCs w:val="22"/>
              </w:rPr>
              <w:t>Claire Robinson</w:t>
            </w:r>
          </w:p>
        </w:tc>
        <w:tc>
          <w:tcPr>
            <w:tcW w:w="1842" w:type="dxa"/>
            <w:tcBorders>
              <w:top w:val="single" w:sz="4" w:space="0" w:color="B9B9B9"/>
              <w:left w:val="single" w:sz="4" w:space="0" w:color="B9B9B9"/>
              <w:bottom w:val="single" w:sz="4" w:space="0" w:color="B9B9B9"/>
              <w:right w:val="single" w:sz="4" w:space="0" w:color="B9B9B9"/>
            </w:tcBorders>
          </w:tcPr>
          <w:p w14:paraId="21019D71" w14:textId="77777777" w:rsidR="00EE481A" w:rsidRDefault="00EE481A" w:rsidP="00EE481A">
            <w:pPr>
              <w:pStyle w:val="Tablebodycopy"/>
              <w:jc w:val="both"/>
              <w:rPr>
                <w:rFonts w:cs="Arial"/>
                <w:sz w:val="22"/>
                <w:szCs w:val="22"/>
              </w:rPr>
            </w:pPr>
            <w:r>
              <w:rPr>
                <w:rFonts w:cs="Arial"/>
                <w:sz w:val="22"/>
                <w:szCs w:val="22"/>
              </w:rPr>
              <w:t>TA (College)</w:t>
            </w:r>
          </w:p>
        </w:tc>
        <w:tc>
          <w:tcPr>
            <w:tcW w:w="1842" w:type="dxa"/>
            <w:tcBorders>
              <w:top w:val="single" w:sz="4" w:space="0" w:color="B9B9B9"/>
              <w:left w:val="single" w:sz="4" w:space="0" w:color="B9B9B9"/>
              <w:bottom w:val="single" w:sz="4" w:space="0" w:color="B9B9B9"/>
              <w:right w:val="single" w:sz="4" w:space="0" w:color="B9B9B9"/>
            </w:tcBorders>
          </w:tcPr>
          <w:p w14:paraId="5601C6B9" w14:textId="77777777" w:rsidR="00EE481A" w:rsidRDefault="00EE481A" w:rsidP="00EE481A">
            <w:pPr>
              <w:pStyle w:val="Tablebodycopy"/>
              <w:jc w:val="both"/>
              <w:rPr>
                <w:rFonts w:cs="Arial"/>
                <w:sz w:val="22"/>
                <w:szCs w:val="22"/>
              </w:rPr>
            </w:pPr>
            <w:r>
              <w:rPr>
                <w:rFonts w:cs="Arial"/>
                <w:sz w:val="22"/>
                <w:szCs w:val="22"/>
              </w:rPr>
              <w:t>16</w:t>
            </w:r>
            <w:r w:rsidRPr="005E139D">
              <w:rPr>
                <w:rFonts w:cs="Arial"/>
                <w:sz w:val="22"/>
                <w:szCs w:val="22"/>
                <w:vertAlign w:val="superscript"/>
              </w:rPr>
              <w:t>th</w:t>
            </w:r>
            <w:r>
              <w:rPr>
                <w:rFonts w:cs="Arial"/>
                <w:sz w:val="22"/>
                <w:szCs w:val="22"/>
              </w:rPr>
              <w:t xml:space="preserve"> Feb 2022</w:t>
            </w:r>
          </w:p>
        </w:tc>
        <w:tc>
          <w:tcPr>
            <w:tcW w:w="2014" w:type="dxa"/>
            <w:tcBorders>
              <w:top w:val="single" w:sz="4" w:space="0" w:color="B9B9B9"/>
              <w:left w:val="single" w:sz="4" w:space="0" w:color="B9B9B9"/>
              <w:bottom w:val="single" w:sz="4" w:space="0" w:color="B9B9B9"/>
              <w:right w:val="single" w:sz="4" w:space="0" w:color="B9B9B9"/>
            </w:tcBorders>
          </w:tcPr>
          <w:p w14:paraId="1D319CC6" w14:textId="77777777" w:rsidR="00EE481A" w:rsidRDefault="00EE481A" w:rsidP="00EE481A">
            <w:pPr>
              <w:pStyle w:val="Tablebodycopy"/>
              <w:jc w:val="both"/>
              <w:rPr>
                <w:rFonts w:cs="Arial"/>
                <w:sz w:val="22"/>
                <w:szCs w:val="22"/>
              </w:rPr>
            </w:pPr>
            <w:r>
              <w:rPr>
                <w:rFonts w:cs="Arial"/>
                <w:sz w:val="22"/>
                <w:szCs w:val="22"/>
              </w:rPr>
              <w:t>16</w:t>
            </w:r>
            <w:r w:rsidRPr="005E139D">
              <w:rPr>
                <w:rFonts w:cs="Arial"/>
                <w:sz w:val="22"/>
                <w:szCs w:val="22"/>
                <w:vertAlign w:val="superscript"/>
              </w:rPr>
              <w:t>th</w:t>
            </w:r>
            <w:r>
              <w:rPr>
                <w:rFonts w:cs="Arial"/>
                <w:sz w:val="22"/>
                <w:szCs w:val="22"/>
              </w:rPr>
              <w:t xml:space="preserve"> Feb 2025</w:t>
            </w:r>
          </w:p>
        </w:tc>
      </w:tr>
      <w:tr w:rsidR="00EE481A" w:rsidRPr="002F2CF3" w14:paraId="3DBC1B91"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33B1C6D8" w14:textId="77777777" w:rsidR="00EE481A" w:rsidRDefault="00EE481A" w:rsidP="00EE481A">
            <w:pPr>
              <w:pStyle w:val="1bodycopy10pt"/>
              <w:jc w:val="both"/>
              <w:rPr>
                <w:rFonts w:cs="Arial"/>
                <w:sz w:val="22"/>
                <w:szCs w:val="22"/>
              </w:rPr>
            </w:pPr>
            <w:r>
              <w:rPr>
                <w:rFonts w:cs="Arial"/>
                <w:sz w:val="22"/>
                <w:szCs w:val="22"/>
              </w:rPr>
              <w:t>Lisa Donnelly</w:t>
            </w:r>
          </w:p>
        </w:tc>
        <w:tc>
          <w:tcPr>
            <w:tcW w:w="1842" w:type="dxa"/>
            <w:tcBorders>
              <w:top w:val="single" w:sz="4" w:space="0" w:color="B9B9B9"/>
              <w:left w:val="single" w:sz="4" w:space="0" w:color="B9B9B9"/>
              <w:bottom w:val="single" w:sz="4" w:space="0" w:color="B9B9B9"/>
              <w:right w:val="single" w:sz="4" w:space="0" w:color="B9B9B9"/>
            </w:tcBorders>
          </w:tcPr>
          <w:p w14:paraId="46260BDC" w14:textId="77777777" w:rsidR="00EE481A" w:rsidRDefault="00EE481A" w:rsidP="00EE481A">
            <w:pPr>
              <w:pStyle w:val="Tablebodycopy"/>
              <w:jc w:val="both"/>
              <w:rPr>
                <w:rFonts w:cs="Arial"/>
                <w:sz w:val="22"/>
                <w:szCs w:val="22"/>
              </w:rPr>
            </w:pPr>
            <w:r>
              <w:rPr>
                <w:rFonts w:cs="Arial"/>
                <w:sz w:val="22"/>
                <w:szCs w:val="22"/>
              </w:rPr>
              <w:t>TA (College)</w:t>
            </w:r>
          </w:p>
        </w:tc>
        <w:tc>
          <w:tcPr>
            <w:tcW w:w="1842" w:type="dxa"/>
            <w:tcBorders>
              <w:top w:val="single" w:sz="4" w:space="0" w:color="B9B9B9"/>
              <w:left w:val="single" w:sz="4" w:space="0" w:color="B9B9B9"/>
              <w:bottom w:val="single" w:sz="4" w:space="0" w:color="B9B9B9"/>
              <w:right w:val="single" w:sz="4" w:space="0" w:color="B9B9B9"/>
            </w:tcBorders>
          </w:tcPr>
          <w:p w14:paraId="3CA1C406" w14:textId="77777777" w:rsidR="00EE481A" w:rsidRDefault="00EE481A" w:rsidP="00EE481A">
            <w:pPr>
              <w:pStyle w:val="Tablebodycopy"/>
              <w:jc w:val="both"/>
              <w:rPr>
                <w:rFonts w:cs="Arial"/>
                <w:sz w:val="22"/>
                <w:szCs w:val="22"/>
              </w:rPr>
            </w:pPr>
            <w:r>
              <w:rPr>
                <w:rFonts w:cs="Arial"/>
                <w:sz w:val="22"/>
                <w:szCs w:val="22"/>
              </w:rPr>
              <w:t>20</w:t>
            </w:r>
            <w:r w:rsidRPr="005E139D">
              <w:rPr>
                <w:rFonts w:cs="Arial"/>
                <w:sz w:val="22"/>
                <w:szCs w:val="22"/>
                <w:vertAlign w:val="superscript"/>
              </w:rPr>
              <w:t>th</w:t>
            </w:r>
            <w:r>
              <w:rPr>
                <w:rFonts w:cs="Arial"/>
                <w:sz w:val="22"/>
                <w:szCs w:val="22"/>
              </w:rPr>
              <w:t xml:space="preserve"> July 2022</w:t>
            </w:r>
          </w:p>
        </w:tc>
        <w:tc>
          <w:tcPr>
            <w:tcW w:w="2014" w:type="dxa"/>
            <w:tcBorders>
              <w:top w:val="single" w:sz="4" w:space="0" w:color="B9B9B9"/>
              <w:left w:val="single" w:sz="4" w:space="0" w:color="B9B9B9"/>
              <w:bottom w:val="single" w:sz="4" w:space="0" w:color="B9B9B9"/>
              <w:right w:val="single" w:sz="4" w:space="0" w:color="B9B9B9"/>
            </w:tcBorders>
          </w:tcPr>
          <w:p w14:paraId="24E9F080" w14:textId="77777777" w:rsidR="00EE481A" w:rsidRDefault="00EE481A" w:rsidP="00EE481A">
            <w:pPr>
              <w:pStyle w:val="Tablebodycopy"/>
              <w:jc w:val="both"/>
              <w:rPr>
                <w:rFonts w:cs="Arial"/>
                <w:sz w:val="22"/>
                <w:szCs w:val="22"/>
              </w:rPr>
            </w:pPr>
            <w:r>
              <w:rPr>
                <w:rFonts w:cs="Arial"/>
                <w:sz w:val="22"/>
                <w:szCs w:val="22"/>
              </w:rPr>
              <w:t>20</w:t>
            </w:r>
            <w:r w:rsidRPr="005E139D">
              <w:rPr>
                <w:rFonts w:cs="Arial"/>
                <w:sz w:val="22"/>
                <w:szCs w:val="22"/>
                <w:vertAlign w:val="superscript"/>
              </w:rPr>
              <w:t>th</w:t>
            </w:r>
            <w:r>
              <w:rPr>
                <w:rFonts w:cs="Arial"/>
                <w:sz w:val="22"/>
                <w:szCs w:val="22"/>
              </w:rPr>
              <w:t xml:space="preserve"> July 2025</w:t>
            </w:r>
          </w:p>
        </w:tc>
      </w:tr>
      <w:tr w:rsidR="00EE481A" w:rsidRPr="002F2CF3" w14:paraId="75000F5D"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747A64F0" w14:textId="77777777" w:rsidR="00EE481A" w:rsidRPr="002F2CF3" w:rsidRDefault="00EE481A" w:rsidP="00EE481A">
            <w:pPr>
              <w:pStyle w:val="1bodycopy10pt"/>
              <w:jc w:val="both"/>
              <w:rPr>
                <w:rFonts w:cs="Arial"/>
                <w:sz w:val="22"/>
                <w:szCs w:val="22"/>
              </w:rPr>
            </w:pPr>
            <w:r>
              <w:rPr>
                <w:rFonts w:cs="Arial"/>
                <w:sz w:val="22"/>
                <w:szCs w:val="22"/>
              </w:rPr>
              <w:t>Hannah Williams</w:t>
            </w:r>
          </w:p>
        </w:tc>
        <w:tc>
          <w:tcPr>
            <w:tcW w:w="1842" w:type="dxa"/>
            <w:tcBorders>
              <w:top w:val="single" w:sz="4" w:space="0" w:color="B9B9B9"/>
              <w:left w:val="single" w:sz="4" w:space="0" w:color="B9B9B9"/>
              <w:bottom w:val="single" w:sz="4" w:space="0" w:color="B9B9B9"/>
              <w:right w:val="single" w:sz="4" w:space="0" w:color="B9B9B9"/>
            </w:tcBorders>
          </w:tcPr>
          <w:p w14:paraId="167F2E2C" w14:textId="77777777" w:rsidR="00EE481A" w:rsidRPr="002F2CF3" w:rsidRDefault="00EE481A" w:rsidP="00EE481A">
            <w:pPr>
              <w:pStyle w:val="Tablebodycopy"/>
              <w:jc w:val="both"/>
              <w:rPr>
                <w:rFonts w:cs="Arial"/>
                <w:sz w:val="22"/>
                <w:szCs w:val="22"/>
              </w:rPr>
            </w:pPr>
            <w:r>
              <w:rPr>
                <w:rFonts w:cs="Arial"/>
                <w:sz w:val="22"/>
                <w:szCs w:val="22"/>
              </w:rPr>
              <w:t>Teacher</w:t>
            </w:r>
          </w:p>
        </w:tc>
        <w:tc>
          <w:tcPr>
            <w:tcW w:w="1842" w:type="dxa"/>
            <w:tcBorders>
              <w:top w:val="single" w:sz="4" w:space="0" w:color="B9B9B9"/>
              <w:left w:val="single" w:sz="4" w:space="0" w:color="B9B9B9"/>
              <w:bottom w:val="single" w:sz="4" w:space="0" w:color="B9B9B9"/>
              <w:right w:val="single" w:sz="4" w:space="0" w:color="B9B9B9"/>
            </w:tcBorders>
          </w:tcPr>
          <w:p w14:paraId="281AFF84" w14:textId="77777777" w:rsidR="00EE481A" w:rsidRDefault="00EE481A" w:rsidP="00EE481A">
            <w:pPr>
              <w:pStyle w:val="Tablebodycopy"/>
              <w:jc w:val="both"/>
              <w:rPr>
                <w:rFonts w:cs="Arial"/>
                <w:sz w:val="22"/>
                <w:szCs w:val="22"/>
              </w:rPr>
            </w:pPr>
            <w:r>
              <w:rPr>
                <w:rFonts w:cs="Arial"/>
                <w:sz w:val="22"/>
                <w:szCs w:val="22"/>
              </w:rPr>
              <w:t>28</w:t>
            </w:r>
            <w:r w:rsidRPr="005E139D">
              <w:rPr>
                <w:rFonts w:cs="Arial"/>
                <w:sz w:val="22"/>
                <w:szCs w:val="22"/>
                <w:vertAlign w:val="superscript"/>
              </w:rPr>
              <w:t>th</w:t>
            </w:r>
            <w:r>
              <w:rPr>
                <w:rFonts w:cs="Arial"/>
                <w:sz w:val="22"/>
                <w:szCs w:val="22"/>
              </w:rPr>
              <w:t xml:space="preserve"> Sept 2022</w:t>
            </w:r>
          </w:p>
        </w:tc>
        <w:tc>
          <w:tcPr>
            <w:tcW w:w="2014" w:type="dxa"/>
            <w:tcBorders>
              <w:top w:val="single" w:sz="4" w:space="0" w:color="B9B9B9"/>
              <w:left w:val="single" w:sz="4" w:space="0" w:color="B9B9B9"/>
              <w:bottom w:val="single" w:sz="4" w:space="0" w:color="B9B9B9"/>
              <w:right w:val="single" w:sz="4" w:space="0" w:color="B9B9B9"/>
            </w:tcBorders>
          </w:tcPr>
          <w:p w14:paraId="2EC920E7" w14:textId="77777777" w:rsidR="00EE481A" w:rsidRDefault="00EE481A" w:rsidP="00EE481A">
            <w:pPr>
              <w:pStyle w:val="Tablebodycopy"/>
              <w:jc w:val="both"/>
              <w:rPr>
                <w:rFonts w:cs="Arial"/>
                <w:sz w:val="22"/>
                <w:szCs w:val="22"/>
              </w:rPr>
            </w:pPr>
            <w:r>
              <w:rPr>
                <w:rFonts w:cs="Arial"/>
                <w:sz w:val="22"/>
                <w:szCs w:val="22"/>
              </w:rPr>
              <w:t>28</w:t>
            </w:r>
            <w:r w:rsidRPr="005E139D">
              <w:rPr>
                <w:rFonts w:cs="Arial"/>
                <w:sz w:val="22"/>
                <w:szCs w:val="22"/>
                <w:vertAlign w:val="superscript"/>
              </w:rPr>
              <w:t>th</w:t>
            </w:r>
            <w:r>
              <w:rPr>
                <w:rFonts w:cs="Arial"/>
                <w:sz w:val="22"/>
                <w:szCs w:val="22"/>
              </w:rPr>
              <w:t xml:space="preserve"> Sept 2025</w:t>
            </w:r>
          </w:p>
        </w:tc>
      </w:tr>
      <w:tr w:rsidR="00EE481A" w:rsidRPr="002F2CF3" w14:paraId="5B5981A0"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hideMark/>
          </w:tcPr>
          <w:p w14:paraId="42DBC8C3" w14:textId="77777777" w:rsidR="00EE481A" w:rsidRPr="002F2CF3" w:rsidRDefault="00EE481A" w:rsidP="00EE481A">
            <w:pPr>
              <w:pStyle w:val="1bodycopy10pt"/>
              <w:jc w:val="both"/>
              <w:rPr>
                <w:rFonts w:cs="Arial"/>
                <w:sz w:val="22"/>
                <w:szCs w:val="22"/>
              </w:rPr>
            </w:pPr>
            <w:r>
              <w:rPr>
                <w:rFonts w:cs="Arial"/>
                <w:sz w:val="22"/>
                <w:szCs w:val="22"/>
              </w:rPr>
              <w:t>Hayley Chadwick</w:t>
            </w:r>
          </w:p>
        </w:tc>
        <w:tc>
          <w:tcPr>
            <w:tcW w:w="1842" w:type="dxa"/>
            <w:tcBorders>
              <w:top w:val="single" w:sz="4" w:space="0" w:color="B9B9B9"/>
              <w:left w:val="single" w:sz="4" w:space="0" w:color="B9B9B9"/>
              <w:bottom w:val="single" w:sz="4" w:space="0" w:color="B9B9B9"/>
              <w:right w:val="single" w:sz="4" w:space="0" w:color="B9B9B9"/>
            </w:tcBorders>
            <w:hideMark/>
          </w:tcPr>
          <w:p w14:paraId="04B1C0D4" w14:textId="28FE4883" w:rsidR="00EE481A" w:rsidRPr="002F2CF3" w:rsidRDefault="00FC6219" w:rsidP="00EE481A">
            <w:pPr>
              <w:pStyle w:val="Tablebodycopy"/>
              <w:jc w:val="both"/>
              <w:rPr>
                <w:rFonts w:cs="Arial"/>
                <w:sz w:val="22"/>
                <w:szCs w:val="22"/>
              </w:rPr>
            </w:pPr>
            <w:r>
              <w:rPr>
                <w:rFonts w:cs="Arial"/>
                <w:sz w:val="22"/>
                <w:szCs w:val="22"/>
              </w:rPr>
              <w:t>HL</w:t>
            </w:r>
            <w:r w:rsidR="00EE481A">
              <w:rPr>
                <w:rFonts w:cs="Arial"/>
                <w:sz w:val="22"/>
                <w:szCs w:val="22"/>
              </w:rPr>
              <w:t>TA (PFA)</w:t>
            </w:r>
          </w:p>
        </w:tc>
        <w:tc>
          <w:tcPr>
            <w:tcW w:w="1842" w:type="dxa"/>
            <w:tcBorders>
              <w:top w:val="single" w:sz="4" w:space="0" w:color="B9B9B9"/>
              <w:left w:val="single" w:sz="4" w:space="0" w:color="B9B9B9"/>
              <w:bottom w:val="single" w:sz="4" w:space="0" w:color="B9B9B9"/>
              <w:right w:val="single" w:sz="4" w:space="0" w:color="B9B9B9"/>
            </w:tcBorders>
          </w:tcPr>
          <w:p w14:paraId="323F2C47" w14:textId="77777777" w:rsidR="00EE481A" w:rsidRDefault="00EE481A" w:rsidP="00EE481A">
            <w:pPr>
              <w:pStyle w:val="Tablebodycopy"/>
              <w:jc w:val="both"/>
              <w:rPr>
                <w:rFonts w:cs="Arial"/>
                <w:sz w:val="22"/>
                <w:szCs w:val="22"/>
              </w:rPr>
            </w:pPr>
            <w:r>
              <w:rPr>
                <w:rFonts w:cs="Arial"/>
                <w:sz w:val="22"/>
                <w:szCs w:val="22"/>
              </w:rPr>
              <w:t>15th Feb 2023</w:t>
            </w:r>
          </w:p>
        </w:tc>
        <w:tc>
          <w:tcPr>
            <w:tcW w:w="2014" w:type="dxa"/>
            <w:tcBorders>
              <w:top w:val="single" w:sz="4" w:space="0" w:color="B9B9B9"/>
              <w:left w:val="single" w:sz="4" w:space="0" w:color="B9B9B9"/>
              <w:bottom w:val="single" w:sz="4" w:space="0" w:color="B9B9B9"/>
              <w:right w:val="single" w:sz="4" w:space="0" w:color="B9B9B9"/>
            </w:tcBorders>
          </w:tcPr>
          <w:p w14:paraId="3C928087" w14:textId="77777777" w:rsidR="00EE481A" w:rsidRDefault="00EE481A" w:rsidP="00EE481A">
            <w:pPr>
              <w:pStyle w:val="Tablebodycopy"/>
              <w:jc w:val="both"/>
              <w:rPr>
                <w:rFonts w:cs="Arial"/>
                <w:sz w:val="22"/>
                <w:szCs w:val="22"/>
              </w:rPr>
            </w:pPr>
            <w:r>
              <w:rPr>
                <w:rFonts w:cs="Arial"/>
                <w:sz w:val="22"/>
                <w:szCs w:val="22"/>
              </w:rPr>
              <w:t>15th Feb</w:t>
            </w:r>
            <w:r w:rsidRPr="002407C0">
              <w:rPr>
                <w:rFonts w:cs="Arial"/>
                <w:sz w:val="22"/>
                <w:szCs w:val="22"/>
              </w:rPr>
              <w:t xml:space="preserve"> 2026</w:t>
            </w:r>
          </w:p>
        </w:tc>
      </w:tr>
      <w:tr w:rsidR="00EE481A" w:rsidRPr="002F2CF3" w14:paraId="1D967726"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13CEB503" w14:textId="77777777" w:rsidR="00EE481A" w:rsidRDefault="00EE481A" w:rsidP="00EE481A">
            <w:pPr>
              <w:pStyle w:val="1bodycopy10pt"/>
              <w:jc w:val="both"/>
              <w:rPr>
                <w:rFonts w:cs="Arial"/>
                <w:sz w:val="22"/>
                <w:szCs w:val="22"/>
              </w:rPr>
            </w:pPr>
            <w:r>
              <w:rPr>
                <w:rFonts w:cs="Arial"/>
                <w:sz w:val="22"/>
                <w:szCs w:val="22"/>
              </w:rPr>
              <w:t>Emma Davies</w:t>
            </w:r>
          </w:p>
        </w:tc>
        <w:tc>
          <w:tcPr>
            <w:tcW w:w="1842" w:type="dxa"/>
            <w:tcBorders>
              <w:top w:val="single" w:sz="4" w:space="0" w:color="B9B9B9"/>
              <w:left w:val="single" w:sz="4" w:space="0" w:color="B9B9B9"/>
              <w:bottom w:val="single" w:sz="4" w:space="0" w:color="B9B9B9"/>
              <w:right w:val="single" w:sz="4" w:space="0" w:color="B9B9B9"/>
            </w:tcBorders>
          </w:tcPr>
          <w:p w14:paraId="7C02FE6A" w14:textId="77777777" w:rsidR="00EE481A" w:rsidRDefault="00EE481A" w:rsidP="00EE481A">
            <w:pPr>
              <w:pStyle w:val="Tablebodycopy"/>
              <w:jc w:val="both"/>
              <w:rPr>
                <w:rFonts w:cs="Arial"/>
                <w:sz w:val="22"/>
                <w:szCs w:val="22"/>
              </w:rPr>
            </w:pPr>
            <w:r>
              <w:rPr>
                <w:rFonts w:cs="Arial"/>
                <w:sz w:val="22"/>
                <w:szCs w:val="22"/>
              </w:rPr>
              <w:t>TA</w:t>
            </w:r>
          </w:p>
        </w:tc>
        <w:tc>
          <w:tcPr>
            <w:tcW w:w="1842" w:type="dxa"/>
            <w:tcBorders>
              <w:top w:val="single" w:sz="4" w:space="0" w:color="B9B9B9"/>
              <w:left w:val="single" w:sz="4" w:space="0" w:color="B9B9B9"/>
              <w:bottom w:val="single" w:sz="4" w:space="0" w:color="B9B9B9"/>
              <w:right w:val="single" w:sz="4" w:space="0" w:color="B9B9B9"/>
            </w:tcBorders>
          </w:tcPr>
          <w:p w14:paraId="19E72FE8" w14:textId="77777777" w:rsidR="00EE481A" w:rsidRDefault="00EE481A" w:rsidP="00EE481A">
            <w:pPr>
              <w:pStyle w:val="Tablebodycopy"/>
              <w:jc w:val="both"/>
              <w:rPr>
                <w:rFonts w:cs="Arial"/>
                <w:sz w:val="22"/>
                <w:szCs w:val="22"/>
              </w:rPr>
            </w:pPr>
            <w:r>
              <w:rPr>
                <w:rFonts w:cs="Arial"/>
                <w:sz w:val="22"/>
                <w:szCs w:val="22"/>
              </w:rPr>
              <w:t>15</w:t>
            </w:r>
            <w:r w:rsidRPr="005E139D">
              <w:rPr>
                <w:rFonts w:cs="Arial"/>
                <w:sz w:val="22"/>
                <w:szCs w:val="22"/>
                <w:vertAlign w:val="superscript"/>
              </w:rPr>
              <w:t>th</w:t>
            </w:r>
            <w:r>
              <w:rPr>
                <w:rFonts w:cs="Arial"/>
                <w:sz w:val="22"/>
                <w:szCs w:val="22"/>
              </w:rPr>
              <w:t xml:space="preserve"> Feb 2023</w:t>
            </w:r>
          </w:p>
        </w:tc>
        <w:tc>
          <w:tcPr>
            <w:tcW w:w="2014" w:type="dxa"/>
            <w:tcBorders>
              <w:top w:val="single" w:sz="4" w:space="0" w:color="B9B9B9"/>
              <w:left w:val="single" w:sz="4" w:space="0" w:color="B9B9B9"/>
              <w:bottom w:val="single" w:sz="4" w:space="0" w:color="B9B9B9"/>
              <w:right w:val="single" w:sz="4" w:space="0" w:color="B9B9B9"/>
            </w:tcBorders>
          </w:tcPr>
          <w:p w14:paraId="55259373" w14:textId="77777777" w:rsidR="00EE481A" w:rsidRDefault="00EE481A" w:rsidP="00EE481A">
            <w:pPr>
              <w:pStyle w:val="Tablebodycopy"/>
              <w:jc w:val="both"/>
              <w:rPr>
                <w:rFonts w:cs="Arial"/>
                <w:sz w:val="22"/>
                <w:szCs w:val="22"/>
              </w:rPr>
            </w:pPr>
            <w:r>
              <w:rPr>
                <w:rFonts w:cs="Arial"/>
                <w:sz w:val="22"/>
                <w:szCs w:val="22"/>
              </w:rPr>
              <w:t>15th Feb</w:t>
            </w:r>
            <w:r w:rsidRPr="002407C0">
              <w:rPr>
                <w:rFonts w:cs="Arial"/>
                <w:sz w:val="22"/>
                <w:szCs w:val="22"/>
              </w:rPr>
              <w:t xml:space="preserve"> 2026</w:t>
            </w:r>
          </w:p>
        </w:tc>
      </w:tr>
      <w:tr w:rsidR="00EE481A" w:rsidRPr="002F2CF3" w14:paraId="19D20032"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61F0C866" w14:textId="77777777" w:rsidR="00293322" w:rsidRPr="002F2CF3" w:rsidRDefault="00EE481A" w:rsidP="00EE481A">
            <w:pPr>
              <w:pStyle w:val="1bodycopy10pt"/>
              <w:jc w:val="both"/>
              <w:rPr>
                <w:rFonts w:cs="Arial"/>
                <w:sz w:val="22"/>
                <w:szCs w:val="22"/>
              </w:rPr>
            </w:pPr>
            <w:bookmarkStart w:id="34" w:name="_GoBack"/>
            <w:bookmarkEnd w:id="34"/>
            <w:r>
              <w:rPr>
                <w:rFonts w:cs="Arial"/>
                <w:sz w:val="22"/>
                <w:szCs w:val="22"/>
              </w:rPr>
              <w:t xml:space="preserve">Stacy </w:t>
            </w:r>
            <w:proofErr w:type="spellStart"/>
            <w:r>
              <w:rPr>
                <w:rFonts w:cs="Arial"/>
                <w:sz w:val="22"/>
                <w:szCs w:val="22"/>
              </w:rPr>
              <w:t>Beechall</w:t>
            </w:r>
            <w:proofErr w:type="spellEnd"/>
          </w:p>
        </w:tc>
        <w:tc>
          <w:tcPr>
            <w:tcW w:w="1842" w:type="dxa"/>
            <w:tcBorders>
              <w:top w:val="single" w:sz="4" w:space="0" w:color="B9B9B9"/>
              <w:left w:val="single" w:sz="4" w:space="0" w:color="B9B9B9"/>
              <w:bottom w:val="single" w:sz="4" w:space="0" w:color="B9B9B9"/>
              <w:right w:val="single" w:sz="4" w:space="0" w:color="B9B9B9"/>
            </w:tcBorders>
          </w:tcPr>
          <w:p w14:paraId="6D44D8FA" w14:textId="25820669" w:rsidR="00EE481A" w:rsidRPr="002F2CF3" w:rsidRDefault="00EE481A" w:rsidP="00EE481A">
            <w:pPr>
              <w:pStyle w:val="Tablebodycopy"/>
              <w:jc w:val="both"/>
              <w:rPr>
                <w:rFonts w:cs="Arial"/>
                <w:sz w:val="22"/>
                <w:szCs w:val="22"/>
              </w:rPr>
            </w:pPr>
            <w:r>
              <w:rPr>
                <w:rFonts w:cs="Arial"/>
                <w:sz w:val="22"/>
                <w:szCs w:val="22"/>
              </w:rPr>
              <w:t>TA</w:t>
            </w:r>
            <w:r w:rsidR="002C3961">
              <w:rPr>
                <w:rFonts w:cs="Arial"/>
                <w:sz w:val="22"/>
                <w:szCs w:val="22"/>
              </w:rPr>
              <w:t xml:space="preserve"> (PFA)</w:t>
            </w:r>
          </w:p>
        </w:tc>
        <w:tc>
          <w:tcPr>
            <w:tcW w:w="1842" w:type="dxa"/>
            <w:tcBorders>
              <w:top w:val="single" w:sz="4" w:space="0" w:color="B9B9B9"/>
              <w:left w:val="single" w:sz="4" w:space="0" w:color="B9B9B9"/>
              <w:bottom w:val="single" w:sz="4" w:space="0" w:color="B9B9B9"/>
              <w:right w:val="single" w:sz="4" w:space="0" w:color="B9B9B9"/>
            </w:tcBorders>
          </w:tcPr>
          <w:p w14:paraId="0544EC8E" w14:textId="77777777" w:rsidR="00EE481A" w:rsidRDefault="00EE481A" w:rsidP="00EE481A">
            <w:pPr>
              <w:pStyle w:val="Tablebodycopy"/>
              <w:jc w:val="both"/>
              <w:rPr>
                <w:rFonts w:cs="Arial"/>
                <w:sz w:val="22"/>
                <w:szCs w:val="22"/>
              </w:rPr>
            </w:pPr>
            <w:r>
              <w:rPr>
                <w:rFonts w:cs="Arial"/>
                <w:sz w:val="22"/>
                <w:szCs w:val="22"/>
              </w:rPr>
              <w:t>21st June 2023</w:t>
            </w:r>
          </w:p>
        </w:tc>
        <w:tc>
          <w:tcPr>
            <w:tcW w:w="2014" w:type="dxa"/>
            <w:tcBorders>
              <w:top w:val="single" w:sz="4" w:space="0" w:color="B9B9B9"/>
              <w:left w:val="single" w:sz="4" w:space="0" w:color="B9B9B9"/>
              <w:bottom w:val="single" w:sz="4" w:space="0" w:color="B9B9B9"/>
              <w:right w:val="single" w:sz="4" w:space="0" w:color="B9B9B9"/>
            </w:tcBorders>
          </w:tcPr>
          <w:p w14:paraId="4033AF1F" w14:textId="77777777" w:rsidR="00EE481A" w:rsidRDefault="00EE481A" w:rsidP="00EE481A">
            <w:pPr>
              <w:pStyle w:val="Tablebodycopy"/>
              <w:jc w:val="both"/>
              <w:rPr>
                <w:rFonts w:cs="Arial"/>
                <w:sz w:val="22"/>
                <w:szCs w:val="22"/>
              </w:rPr>
            </w:pPr>
            <w:r w:rsidRPr="00424476">
              <w:rPr>
                <w:rFonts w:cs="Arial"/>
                <w:sz w:val="22"/>
                <w:szCs w:val="22"/>
              </w:rPr>
              <w:t>21st June 2026</w:t>
            </w:r>
          </w:p>
        </w:tc>
      </w:tr>
      <w:tr w:rsidR="00293322" w:rsidRPr="002F2CF3" w14:paraId="5A55586F"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285E4007" w14:textId="77777777" w:rsidR="00293322" w:rsidRDefault="00293322" w:rsidP="00EE481A">
            <w:pPr>
              <w:pStyle w:val="1bodycopy10pt"/>
              <w:jc w:val="both"/>
              <w:rPr>
                <w:rFonts w:cs="Arial"/>
                <w:sz w:val="22"/>
                <w:szCs w:val="22"/>
              </w:rPr>
            </w:pPr>
            <w:r>
              <w:rPr>
                <w:rFonts w:cs="Arial"/>
                <w:sz w:val="22"/>
                <w:szCs w:val="22"/>
              </w:rPr>
              <w:t>Ian Wilcock</w:t>
            </w:r>
          </w:p>
        </w:tc>
        <w:tc>
          <w:tcPr>
            <w:tcW w:w="1842" w:type="dxa"/>
            <w:tcBorders>
              <w:top w:val="single" w:sz="4" w:space="0" w:color="B9B9B9"/>
              <w:left w:val="single" w:sz="4" w:space="0" w:color="B9B9B9"/>
              <w:bottom w:val="single" w:sz="4" w:space="0" w:color="B9B9B9"/>
              <w:right w:val="single" w:sz="4" w:space="0" w:color="B9B9B9"/>
            </w:tcBorders>
          </w:tcPr>
          <w:p w14:paraId="42CB196B" w14:textId="77777777" w:rsidR="00293322" w:rsidRDefault="00293322" w:rsidP="00EE481A">
            <w:pPr>
              <w:pStyle w:val="Tablebodycopy"/>
              <w:jc w:val="both"/>
              <w:rPr>
                <w:rFonts w:cs="Arial"/>
                <w:sz w:val="22"/>
                <w:szCs w:val="22"/>
              </w:rPr>
            </w:pPr>
            <w:r>
              <w:rPr>
                <w:rFonts w:cs="Arial"/>
                <w:sz w:val="22"/>
                <w:szCs w:val="22"/>
              </w:rPr>
              <w:t>Site Manager</w:t>
            </w:r>
          </w:p>
        </w:tc>
        <w:tc>
          <w:tcPr>
            <w:tcW w:w="1842" w:type="dxa"/>
            <w:tcBorders>
              <w:top w:val="single" w:sz="4" w:space="0" w:color="B9B9B9"/>
              <w:left w:val="single" w:sz="4" w:space="0" w:color="B9B9B9"/>
              <w:bottom w:val="single" w:sz="4" w:space="0" w:color="B9B9B9"/>
              <w:right w:val="single" w:sz="4" w:space="0" w:color="B9B9B9"/>
            </w:tcBorders>
          </w:tcPr>
          <w:p w14:paraId="049B05A7" w14:textId="77777777" w:rsidR="00293322" w:rsidRDefault="00A12EEE" w:rsidP="00EE481A">
            <w:pPr>
              <w:pStyle w:val="Tablebodycopy"/>
              <w:jc w:val="both"/>
              <w:rPr>
                <w:rFonts w:cs="Arial"/>
                <w:sz w:val="22"/>
                <w:szCs w:val="22"/>
              </w:rPr>
            </w:pPr>
            <w:r>
              <w:rPr>
                <w:rFonts w:cs="Arial"/>
                <w:sz w:val="22"/>
                <w:szCs w:val="22"/>
              </w:rPr>
              <w:t>25</w:t>
            </w:r>
            <w:r w:rsidRPr="00A12EEE">
              <w:rPr>
                <w:rFonts w:cs="Arial"/>
                <w:sz w:val="22"/>
                <w:szCs w:val="22"/>
                <w:vertAlign w:val="superscript"/>
              </w:rPr>
              <w:t>th</w:t>
            </w:r>
            <w:r>
              <w:rPr>
                <w:rFonts w:cs="Arial"/>
                <w:sz w:val="22"/>
                <w:szCs w:val="22"/>
              </w:rPr>
              <w:t xml:space="preserve"> </w:t>
            </w:r>
            <w:r w:rsidR="00D87626">
              <w:rPr>
                <w:rFonts w:cs="Arial"/>
                <w:sz w:val="22"/>
                <w:szCs w:val="22"/>
              </w:rPr>
              <w:t>August 2023</w:t>
            </w:r>
          </w:p>
        </w:tc>
        <w:tc>
          <w:tcPr>
            <w:tcW w:w="2014" w:type="dxa"/>
            <w:tcBorders>
              <w:top w:val="single" w:sz="4" w:space="0" w:color="B9B9B9"/>
              <w:left w:val="single" w:sz="4" w:space="0" w:color="B9B9B9"/>
              <w:bottom w:val="single" w:sz="4" w:space="0" w:color="B9B9B9"/>
              <w:right w:val="single" w:sz="4" w:space="0" w:color="B9B9B9"/>
            </w:tcBorders>
          </w:tcPr>
          <w:p w14:paraId="4A347ABC" w14:textId="77777777" w:rsidR="00293322" w:rsidRPr="00424476" w:rsidRDefault="00A12EEE" w:rsidP="00EE481A">
            <w:pPr>
              <w:pStyle w:val="Tablebodycopy"/>
              <w:jc w:val="both"/>
              <w:rPr>
                <w:rFonts w:cs="Arial"/>
                <w:sz w:val="22"/>
                <w:szCs w:val="22"/>
              </w:rPr>
            </w:pPr>
            <w:r>
              <w:rPr>
                <w:rFonts w:cs="Arial"/>
                <w:sz w:val="22"/>
                <w:szCs w:val="22"/>
              </w:rPr>
              <w:t>25</w:t>
            </w:r>
            <w:r w:rsidRPr="00A12EEE">
              <w:rPr>
                <w:rFonts w:cs="Arial"/>
                <w:sz w:val="22"/>
                <w:szCs w:val="22"/>
                <w:vertAlign w:val="superscript"/>
              </w:rPr>
              <w:t>th</w:t>
            </w:r>
            <w:r>
              <w:rPr>
                <w:rFonts w:cs="Arial"/>
                <w:sz w:val="22"/>
                <w:szCs w:val="22"/>
              </w:rPr>
              <w:t xml:space="preserve"> </w:t>
            </w:r>
            <w:r w:rsidR="00D87626">
              <w:rPr>
                <w:rFonts w:cs="Arial"/>
                <w:sz w:val="22"/>
                <w:szCs w:val="22"/>
              </w:rPr>
              <w:t>August 2026</w:t>
            </w:r>
          </w:p>
        </w:tc>
      </w:tr>
      <w:tr w:rsidR="00FC6219" w:rsidRPr="002F2CF3" w14:paraId="5A9F8576"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757642DD" w14:textId="22068FC8" w:rsidR="00FC6219" w:rsidRDefault="00FC6219" w:rsidP="00EE481A">
            <w:pPr>
              <w:pStyle w:val="1bodycopy10pt"/>
              <w:jc w:val="both"/>
              <w:rPr>
                <w:rFonts w:cs="Arial"/>
                <w:sz w:val="22"/>
                <w:szCs w:val="22"/>
              </w:rPr>
            </w:pPr>
            <w:r>
              <w:rPr>
                <w:rFonts w:cs="Arial"/>
                <w:sz w:val="22"/>
                <w:szCs w:val="22"/>
              </w:rPr>
              <w:t xml:space="preserve">Lauren </w:t>
            </w:r>
            <w:proofErr w:type="spellStart"/>
            <w:r>
              <w:rPr>
                <w:rFonts w:cs="Arial"/>
                <w:sz w:val="22"/>
                <w:szCs w:val="22"/>
              </w:rPr>
              <w:t>Tye</w:t>
            </w:r>
            <w:proofErr w:type="spellEnd"/>
          </w:p>
        </w:tc>
        <w:tc>
          <w:tcPr>
            <w:tcW w:w="1842" w:type="dxa"/>
            <w:tcBorders>
              <w:top w:val="single" w:sz="4" w:space="0" w:color="B9B9B9"/>
              <w:left w:val="single" w:sz="4" w:space="0" w:color="B9B9B9"/>
              <w:bottom w:val="single" w:sz="4" w:space="0" w:color="B9B9B9"/>
              <w:right w:val="single" w:sz="4" w:space="0" w:color="B9B9B9"/>
            </w:tcBorders>
          </w:tcPr>
          <w:p w14:paraId="54F00BC0" w14:textId="362FEE63" w:rsidR="00FC6219" w:rsidRDefault="00FC6219" w:rsidP="00EE481A">
            <w:pPr>
              <w:pStyle w:val="Tablebodycopy"/>
              <w:jc w:val="both"/>
              <w:rPr>
                <w:rFonts w:cs="Arial"/>
                <w:sz w:val="22"/>
                <w:szCs w:val="22"/>
              </w:rPr>
            </w:pPr>
            <w:r>
              <w:rPr>
                <w:rFonts w:cs="Arial"/>
                <w:sz w:val="22"/>
                <w:szCs w:val="22"/>
              </w:rPr>
              <w:t>HLTA (PFA)</w:t>
            </w:r>
          </w:p>
        </w:tc>
        <w:tc>
          <w:tcPr>
            <w:tcW w:w="1842" w:type="dxa"/>
            <w:tcBorders>
              <w:top w:val="single" w:sz="4" w:space="0" w:color="B9B9B9"/>
              <w:left w:val="single" w:sz="4" w:space="0" w:color="B9B9B9"/>
              <w:bottom w:val="single" w:sz="4" w:space="0" w:color="B9B9B9"/>
              <w:right w:val="single" w:sz="4" w:space="0" w:color="B9B9B9"/>
            </w:tcBorders>
          </w:tcPr>
          <w:p w14:paraId="17FF9B25" w14:textId="0B7A5CA0" w:rsidR="00FC6219" w:rsidRDefault="00A7072C" w:rsidP="00EE481A">
            <w:pPr>
              <w:pStyle w:val="Tablebodycopy"/>
              <w:jc w:val="both"/>
              <w:rPr>
                <w:rFonts w:cs="Arial"/>
                <w:sz w:val="22"/>
                <w:szCs w:val="22"/>
              </w:rPr>
            </w:pPr>
            <w:r>
              <w:rPr>
                <w:rFonts w:cs="Arial"/>
                <w:sz w:val="22"/>
                <w:szCs w:val="22"/>
              </w:rPr>
              <w:t>22</w:t>
            </w:r>
            <w:r w:rsidRPr="00A7072C">
              <w:rPr>
                <w:rFonts w:cs="Arial"/>
                <w:sz w:val="22"/>
                <w:szCs w:val="22"/>
                <w:vertAlign w:val="superscript"/>
              </w:rPr>
              <w:t>ND</w:t>
            </w:r>
            <w:r>
              <w:rPr>
                <w:rFonts w:cs="Arial"/>
                <w:sz w:val="22"/>
                <w:szCs w:val="22"/>
              </w:rPr>
              <w:t xml:space="preserve"> April 2024</w:t>
            </w:r>
          </w:p>
        </w:tc>
        <w:tc>
          <w:tcPr>
            <w:tcW w:w="2014" w:type="dxa"/>
            <w:tcBorders>
              <w:top w:val="single" w:sz="4" w:space="0" w:color="B9B9B9"/>
              <w:left w:val="single" w:sz="4" w:space="0" w:color="B9B9B9"/>
              <w:bottom w:val="single" w:sz="4" w:space="0" w:color="B9B9B9"/>
              <w:right w:val="single" w:sz="4" w:space="0" w:color="B9B9B9"/>
            </w:tcBorders>
          </w:tcPr>
          <w:p w14:paraId="43EF9E7A" w14:textId="297667EE" w:rsidR="00FC6219" w:rsidRDefault="00A7072C" w:rsidP="00EE481A">
            <w:pPr>
              <w:pStyle w:val="Tablebodycopy"/>
              <w:jc w:val="both"/>
              <w:rPr>
                <w:rFonts w:cs="Arial"/>
                <w:sz w:val="22"/>
                <w:szCs w:val="22"/>
              </w:rPr>
            </w:pPr>
            <w:r>
              <w:rPr>
                <w:rFonts w:cs="Arial"/>
                <w:sz w:val="22"/>
                <w:szCs w:val="22"/>
              </w:rPr>
              <w:t>22</w:t>
            </w:r>
            <w:r w:rsidRPr="00A7072C">
              <w:rPr>
                <w:rFonts w:cs="Arial"/>
                <w:sz w:val="22"/>
                <w:szCs w:val="22"/>
                <w:vertAlign w:val="superscript"/>
              </w:rPr>
              <w:t>nd</w:t>
            </w:r>
            <w:r>
              <w:rPr>
                <w:rFonts w:cs="Arial"/>
                <w:sz w:val="22"/>
                <w:szCs w:val="22"/>
              </w:rPr>
              <w:t xml:space="preserve"> April 2027</w:t>
            </w:r>
          </w:p>
        </w:tc>
      </w:tr>
      <w:tr w:rsidR="00FC6219" w:rsidRPr="002F2CF3" w14:paraId="725952FF"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3BC5D934" w14:textId="2D055A26" w:rsidR="00FC6219" w:rsidRDefault="00FC6219" w:rsidP="00EE481A">
            <w:pPr>
              <w:pStyle w:val="1bodycopy10pt"/>
              <w:jc w:val="both"/>
              <w:rPr>
                <w:rFonts w:cs="Arial"/>
                <w:sz w:val="22"/>
                <w:szCs w:val="22"/>
              </w:rPr>
            </w:pPr>
            <w:r>
              <w:rPr>
                <w:rFonts w:cs="Arial"/>
                <w:sz w:val="22"/>
                <w:szCs w:val="22"/>
              </w:rPr>
              <w:t>Emma Bourque</w:t>
            </w:r>
          </w:p>
        </w:tc>
        <w:tc>
          <w:tcPr>
            <w:tcW w:w="1842" w:type="dxa"/>
            <w:tcBorders>
              <w:top w:val="single" w:sz="4" w:space="0" w:color="B9B9B9"/>
              <w:left w:val="single" w:sz="4" w:space="0" w:color="B9B9B9"/>
              <w:bottom w:val="single" w:sz="4" w:space="0" w:color="B9B9B9"/>
              <w:right w:val="single" w:sz="4" w:space="0" w:color="B9B9B9"/>
            </w:tcBorders>
          </w:tcPr>
          <w:p w14:paraId="302A6D71" w14:textId="428EAAED" w:rsidR="00FC6219" w:rsidRDefault="00FC6219" w:rsidP="00EE481A">
            <w:pPr>
              <w:pStyle w:val="Tablebodycopy"/>
              <w:jc w:val="both"/>
              <w:rPr>
                <w:rFonts w:cs="Arial"/>
                <w:sz w:val="22"/>
                <w:szCs w:val="22"/>
              </w:rPr>
            </w:pPr>
            <w:r>
              <w:rPr>
                <w:rFonts w:cs="Arial"/>
                <w:sz w:val="22"/>
                <w:szCs w:val="22"/>
              </w:rPr>
              <w:t>HLTA</w:t>
            </w:r>
          </w:p>
        </w:tc>
        <w:tc>
          <w:tcPr>
            <w:tcW w:w="1842" w:type="dxa"/>
            <w:tcBorders>
              <w:top w:val="single" w:sz="4" w:space="0" w:color="B9B9B9"/>
              <w:left w:val="single" w:sz="4" w:space="0" w:color="B9B9B9"/>
              <w:bottom w:val="single" w:sz="4" w:space="0" w:color="B9B9B9"/>
              <w:right w:val="single" w:sz="4" w:space="0" w:color="B9B9B9"/>
            </w:tcBorders>
          </w:tcPr>
          <w:p w14:paraId="66B561D0" w14:textId="78B400F2" w:rsidR="00FC6219" w:rsidRDefault="00A7072C" w:rsidP="00EE481A">
            <w:pPr>
              <w:pStyle w:val="Tablebodycopy"/>
              <w:jc w:val="both"/>
              <w:rPr>
                <w:rFonts w:cs="Arial"/>
                <w:sz w:val="22"/>
                <w:szCs w:val="22"/>
              </w:rPr>
            </w:pPr>
            <w:r>
              <w:rPr>
                <w:rFonts w:cs="Arial"/>
                <w:sz w:val="22"/>
                <w:szCs w:val="22"/>
              </w:rPr>
              <w:t>18</w:t>
            </w:r>
            <w:r w:rsidRPr="00A7072C">
              <w:rPr>
                <w:rFonts w:cs="Arial"/>
                <w:sz w:val="22"/>
                <w:szCs w:val="22"/>
                <w:vertAlign w:val="superscript"/>
              </w:rPr>
              <w:t>th</w:t>
            </w:r>
            <w:r>
              <w:rPr>
                <w:rFonts w:cs="Arial"/>
                <w:sz w:val="22"/>
                <w:szCs w:val="22"/>
              </w:rPr>
              <w:t xml:space="preserve"> October 2023</w:t>
            </w:r>
          </w:p>
        </w:tc>
        <w:tc>
          <w:tcPr>
            <w:tcW w:w="2014" w:type="dxa"/>
            <w:tcBorders>
              <w:top w:val="single" w:sz="4" w:space="0" w:color="B9B9B9"/>
              <w:left w:val="single" w:sz="4" w:space="0" w:color="B9B9B9"/>
              <w:bottom w:val="single" w:sz="4" w:space="0" w:color="B9B9B9"/>
              <w:right w:val="single" w:sz="4" w:space="0" w:color="B9B9B9"/>
            </w:tcBorders>
          </w:tcPr>
          <w:p w14:paraId="577659A1" w14:textId="6645164F" w:rsidR="00FC6219" w:rsidRDefault="00A7072C" w:rsidP="00EE481A">
            <w:pPr>
              <w:pStyle w:val="Tablebodycopy"/>
              <w:jc w:val="both"/>
              <w:rPr>
                <w:rFonts w:cs="Arial"/>
                <w:sz w:val="22"/>
                <w:szCs w:val="22"/>
              </w:rPr>
            </w:pPr>
            <w:r>
              <w:rPr>
                <w:rFonts w:cs="Arial"/>
                <w:sz w:val="22"/>
                <w:szCs w:val="22"/>
              </w:rPr>
              <w:t>18</w:t>
            </w:r>
            <w:r w:rsidRPr="00A7072C">
              <w:rPr>
                <w:rFonts w:cs="Arial"/>
                <w:sz w:val="22"/>
                <w:szCs w:val="22"/>
                <w:vertAlign w:val="superscript"/>
              </w:rPr>
              <w:t>th</w:t>
            </w:r>
            <w:r>
              <w:rPr>
                <w:rFonts w:cs="Arial"/>
                <w:sz w:val="22"/>
                <w:szCs w:val="22"/>
              </w:rPr>
              <w:t xml:space="preserve"> October 2026</w:t>
            </w:r>
          </w:p>
        </w:tc>
      </w:tr>
      <w:tr w:rsidR="00FC6219" w:rsidRPr="002F2CF3" w14:paraId="77941DDE"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42D60A8C" w14:textId="2838A698" w:rsidR="00FC6219" w:rsidRDefault="00FC6219" w:rsidP="00EE481A">
            <w:pPr>
              <w:pStyle w:val="1bodycopy10pt"/>
              <w:jc w:val="both"/>
              <w:rPr>
                <w:rFonts w:cs="Arial"/>
                <w:sz w:val="22"/>
                <w:szCs w:val="22"/>
              </w:rPr>
            </w:pPr>
            <w:r>
              <w:rPr>
                <w:rFonts w:cs="Arial"/>
                <w:sz w:val="22"/>
                <w:szCs w:val="22"/>
              </w:rPr>
              <w:t>Lauren McElroy</w:t>
            </w:r>
          </w:p>
        </w:tc>
        <w:tc>
          <w:tcPr>
            <w:tcW w:w="1842" w:type="dxa"/>
            <w:tcBorders>
              <w:top w:val="single" w:sz="4" w:space="0" w:color="B9B9B9"/>
              <w:left w:val="single" w:sz="4" w:space="0" w:color="B9B9B9"/>
              <w:bottom w:val="single" w:sz="4" w:space="0" w:color="B9B9B9"/>
              <w:right w:val="single" w:sz="4" w:space="0" w:color="B9B9B9"/>
            </w:tcBorders>
          </w:tcPr>
          <w:p w14:paraId="285F7401" w14:textId="20743BF7" w:rsidR="00FC6219" w:rsidRDefault="00FC6219" w:rsidP="00EE481A">
            <w:pPr>
              <w:pStyle w:val="Tablebodycopy"/>
              <w:jc w:val="both"/>
              <w:rPr>
                <w:rFonts w:cs="Arial"/>
                <w:sz w:val="22"/>
                <w:szCs w:val="22"/>
              </w:rPr>
            </w:pPr>
            <w:r>
              <w:rPr>
                <w:rFonts w:cs="Arial"/>
                <w:sz w:val="22"/>
                <w:szCs w:val="22"/>
              </w:rPr>
              <w:t>TA</w:t>
            </w:r>
            <w:r w:rsidR="00A7072C">
              <w:rPr>
                <w:rFonts w:cs="Arial"/>
                <w:sz w:val="22"/>
                <w:szCs w:val="22"/>
              </w:rPr>
              <w:t xml:space="preserve"> (PFA)</w:t>
            </w:r>
          </w:p>
        </w:tc>
        <w:tc>
          <w:tcPr>
            <w:tcW w:w="1842" w:type="dxa"/>
            <w:tcBorders>
              <w:top w:val="single" w:sz="4" w:space="0" w:color="B9B9B9"/>
              <w:left w:val="single" w:sz="4" w:space="0" w:color="B9B9B9"/>
              <w:bottom w:val="single" w:sz="4" w:space="0" w:color="B9B9B9"/>
              <w:right w:val="single" w:sz="4" w:space="0" w:color="B9B9B9"/>
            </w:tcBorders>
          </w:tcPr>
          <w:p w14:paraId="70F2075A" w14:textId="1D71C834" w:rsidR="00FC6219" w:rsidRDefault="00A7072C" w:rsidP="00EE481A">
            <w:pPr>
              <w:pStyle w:val="Tablebodycopy"/>
              <w:jc w:val="both"/>
              <w:rPr>
                <w:rFonts w:cs="Arial"/>
                <w:sz w:val="22"/>
                <w:szCs w:val="22"/>
              </w:rPr>
            </w:pPr>
            <w:r>
              <w:rPr>
                <w:rFonts w:cs="Arial"/>
                <w:sz w:val="22"/>
                <w:szCs w:val="22"/>
              </w:rPr>
              <w:t>11</w:t>
            </w:r>
            <w:r w:rsidRPr="00A7072C">
              <w:rPr>
                <w:rFonts w:cs="Arial"/>
                <w:sz w:val="22"/>
                <w:szCs w:val="22"/>
                <w:vertAlign w:val="superscript"/>
              </w:rPr>
              <w:t>th</w:t>
            </w:r>
            <w:r>
              <w:rPr>
                <w:rFonts w:cs="Arial"/>
                <w:sz w:val="22"/>
                <w:szCs w:val="22"/>
              </w:rPr>
              <w:t xml:space="preserve"> September 2024</w:t>
            </w:r>
          </w:p>
        </w:tc>
        <w:tc>
          <w:tcPr>
            <w:tcW w:w="2014" w:type="dxa"/>
            <w:tcBorders>
              <w:top w:val="single" w:sz="4" w:space="0" w:color="B9B9B9"/>
              <w:left w:val="single" w:sz="4" w:space="0" w:color="B9B9B9"/>
              <w:bottom w:val="single" w:sz="4" w:space="0" w:color="B9B9B9"/>
              <w:right w:val="single" w:sz="4" w:space="0" w:color="B9B9B9"/>
            </w:tcBorders>
          </w:tcPr>
          <w:p w14:paraId="1011025B" w14:textId="1A6913C7" w:rsidR="00FC6219" w:rsidRDefault="00A7072C" w:rsidP="00EE481A">
            <w:pPr>
              <w:pStyle w:val="Tablebodycopy"/>
              <w:jc w:val="both"/>
              <w:rPr>
                <w:rFonts w:cs="Arial"/>
                <w:sz w:val="22"/>
                <w:szCs w:val="22"/>
              </w:rPr>
            </w:pPr>
            <w:r>
              <w:rPr>
                <w:rFonts w:cs="Arial"/>
                <w:sz w:val="22"/>
                <w:szCs w:val="22"/>
              </w:rPr>
              <w:t>11</w:t>
            </w:r>
            <w:r w:rsidRPr="00A7072C">
              <w:rPr>
                <w:rFonts w:cs="Arial"/>
                <w:sz w:val="22"/>
                <w:szCs w:val="22"/>
                <w:vertAlign w:val="superscript"/>
              </w:rPr>
              <w:t>th</w:t>
            </w:r>
            <w:r>
              <w:rPr>
                <w:rFonts w:cs="Arial"/>
                <w:sz w:val="22"/>
                <w:szCs w:val="22"/>
              </w:rPr>
              <w:t xml:space="preserve"> September 2027</w:t>
            </w:r>
          </w:p>
        </w:tc>
      </w:tr>
      <w:tr w:rsidR="00FC6219" w:rsidRPr="002F2CF3" w14:paraId="02CFAD3A"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712FFEB7" w14:textId="069F0DC5" w:rsidR="00FC6219" w:rsidRDefault="00FC6219" w:rsidP="00EE481A">
            <w:pPr>
              <w:pStyle w:val="1bodycopy10pt"/>
              <w:jc w:val="both"/>
              <w:rPr>
                <w:rFonts w:cs="Arial"/>
                <w:sz w:val="22"/>
                <w:szCs w:val="22"/>
              </w:rPr>
            </w:pPr>
            <w:r>
              <w:rPr>
                <w:rFonts w:cs="Arial"/>
                <w:sz w:val="22"/>
                <w:szCs w:val="22"/>
              </w:rPr>
              <w:t xml:space="preserve">Karen Brown </w:t>
            </w:r>
          </w:p>
        </w:tc>
        <w:tc>
          <w:tcPr>
            <w:tcW w:w="1842" w:type="dxa"/>
            <w:tcBorders>
              <w:top w:val="single" w:sz="4" w:space="0" w:color="B9B9B9"/>
              <w:left w:val="single" w:sz="4" w:space="0" w:color="B9B9B9"/>
              <w:bottom w:val="single" w:sz="4" w:space="0" w:color="B9B9B9"/>
              <w:right w:val="single" w:sz="4" w:space="0" w:color="B9B9B9"/>
            </w:tcBorders>
          </w:tcPr>
          <w:p w14:paraId="594B983B" w14:textId="6BBD30DE" w:rsidR="00FC6219" w:rsidRDefault="00FC6219" w:rsidP="00EE481A">
            <w:pPr>
              <w:pStyle w:val="Tablebodycopy"/>
              <w:jc w:val="both"/>
              <w:rPr>
                <w:rFonts w:cs="Arial"/>
                <w:sz w:val="22"/>
                <w:szCs w:val="22"/>
              </w:rPr>
            </w:pPr>
            <w:r>
              <w:rPr>
                <w:rFonts w:cs="Arial"/>
                <w:sz w:val="22"/>
                <w:szCs w:val="22"/>
              </w:rPr>
              <w:t>TA</w:t>
            </w:r>
            <w:r w:rsidR="00A7072C">
              <w:rPr>
                <w:rFonts w:cs="Arial"/>
                <w:sz w:val="22"/>
                <w:szCs w:val="22"/>
              </w:rPr>
              <w:t xml:space="preserve"> </w:t>
            </w:r>
            <w:r w:rsidR="002C3961">
              <w:rPr>
                <w:rFonts w:cs="Arial"/>
                <w:sz w:val="22"/>
                <w:szCs w:val="22"/>
              </w:rPr>
              <w:t xml:space="preserve"> (PFA)</w:t>
            </w:r>
          </w:p>
        </w:tc>
        <w:tc>
          <w:tcPr>
            <w:tcW w:w="1842" w:type="dxa"/>
            <w:tcBorders>
              <w:top w:val="single" w:sz="4" w:space="0" w:color="B9B9B9"/>
              <w:left w:val="single" w:sz="4" w:space="0" w:color="B9B9B9"/>
              <w:bottom w:val="single" w:sz="4" w:space="0" w:color="B9B9B9"/>
              <w:right w:val="single" w:sz="4" w:space="0" w:color="B9B9B9"/>
            </w:tcBorders>
          </w:tcPr>
          <w:p w14:paraId="441C030C" w14:textId="419F2B69" w:rsidR="00FC6219" w:rsidRDefault="00A7072C" w:rsidP="00EE481A">
            <w:pPr>
              <w:pStyle w:val="Tablebodycopy"/>
              <w:jc w:val="both"/>
              <w:rPr>
                <w:rFonts w:cs="Arial"/>
                <w:sz w:val="22"/>
                <w:szCs w:val="22"/>
              </w:rPr>
            </w:pPr>
            <w:r>
              <w:rPr>
                <w:rFonts w:cs="Arial"/>
                <w:sz w:val="22"/>
                <w:szCs w:val="22"/>
              </w:rPr>
              <w:t>11</w:t>
            </w:r>
            <w:r w:rsidRPr="00A7072C">
              <w:rPr>
                <w:rFonts w:cs="Arial"/>
                <w:sz w:val="22"/>
                <w:szCs w:val="22"/>
                <w:vertAlign w:val="superscript"/>
              </w:rPr>
              <w:t>th</w:t>
            </w:r>
            <w:r>
              <w:rPr>
                <w:rFonts w:cs="Arial"/>
                <w:sz w:val="22"/>
                <w:szCs w:val="22"/>
              </w:rPr>
              <w:t xml:space="preserve"> September 2024</w:t>
            </w:r>
          </w:p>
        </w:tc>
        <w:tc>
          <w:tcPr>
            <w:tcW w:w="2014" w:type="dxa"/>
            <w:tcBorders>
              <w:top w:val="single" w:sz="4" w:space="0" w:color="B9B9B9"/>
              <w:left w:val="single" w:sz="4" w:space="0" w:color="B9B9B9"/>
              <w:bottom w:val="single" w:sz="4" w:space="0" w:color="B9B9B9"/>
              <w:right w:val="single" w:sz="4" w:space="0" w:color="B9B9B9"/>
            </w:tcBorders>
          </w:tcPr>
          <w:p w14:paraId="01ADC79E" w14:textId="5EA26583" w:rsidR="00FC6219" w:rsidRDefault="00A7072C" w:rsidP="00EE481A">
            <w:pPr>
              <w:pStyle w:val="Tablebodycopy"/>
              <w:jc w:val="both"/>
              <w:rPr>
                <w:rFonts w:cs="Arial"/>
                <w:sz w:val="22"/>
                <w:szCs w:val="22"/>
              </w:rPr>
            </w:pPr>
            <w:r>
              <w:rPr>
                <w:rFonts w:cs="Arial"/>
                <w:sz w:val="22"/>
                <w:szCs w:val="22"/>
              </w:rPr>
              <w:t>11</w:t>
            </w:r>
            <w:r w:rsidRPr="00A7072C">
              <w:rPr>
                <w:rFonts w:cs="Arial"/>
                <w:sz w:val="22"/>
                <w:szCs w:val="22"/>
                <w:vertAlign w:val="superscript"/>
              </w:rPr>
              <w:t>th</w:t>
            </w:r>
            <w:r>
              <w:rPr>
                <w:rFonts w:cs="Arial"/>
                <w:sz w:val="22"/>
                <w:szCs w:val="22"/>
              </w:rPr>
              <w:t xml:space="preserve"> September 2027</w:t>
            </w:r>
          </w:p>
        </w:tc>
      </w:tr>
      <w:tr w:rsidR="006E5F34" w:rsidRPr="002F2CF3" w14:paraId="7766333E"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0E61BBB9" w14:textId="1A1C6C0E" w:rsidR="006E5F34" w:rsidRDefault="006E5F34" w:rsidP="00EE481A">
            <w:pPr>
              <w:pStyle w:val="1bodycopy10pt"/>
              <w:jc w:val="both"/>
              <w:rPr>
                <w:rFonts w:cs="Arial"/>
                <w:sz w:val="22"/>
                <w:szCs w:val="22"/>
              </w:rPr>
            </w:pPr>
            <w:r>
              <w:rPr>
                <w:rFonts w:cs="Arial"/>
                <w:sz w:val="22"/>
                <w:szCs w:val="22"/>
              </w:rPr>
              <w:t>Heidi Fitzpatrick</w:t>
            </w:r>
          </w:p>
        </w:tc>
        <w:tc>
          <w:tcPr>
            <w:tcW w:w="1842" w:type="dxa"/>
            <w:tcBorders>
              <w:top w:val="single" w:sz="4" w:space="0" w:color="B9B9B9"/>
              <w:left w:val="single" w:sz="4" w:space="0" w:color="B9B9B9"/>
              <w:bottom w:val="single" w:sz="4" w:space="0" w:color="B9B9B9"/>
              <w:right w:val="single" w:sz="4" w:space="0" w:color="B9B9B9"/>
            </w:tcBorders>
          </w:tcPr>
          <w:p w14:paraId="566B5EE8" w14:textId="689C9707" w:rsidR="006E5F34" w:rsidRDefault="006E5F34" w:rsidP="00EE481A">
            <w:pPr>
              <w:pStyle w:val="Tablebodycopy"/>
              <w:jc w:val="both"/>
              <w:rPr>
                <w:rFonts w:cs="Arial"/>
                <w:sz w:val="22"/>
                <w:szCs w:val="22"/>
              </w:rPr>
            </w:pPr>
            <w:r>
              <w:rPr>
                <w:rFonts w:cs="Arial"/>
                <w:sz w:val="22"/>
                <w:szCs w:val="22"/>
              </w:rPr>
              <w:t>TA</w:t>
            </w:r>
          </w:p>
        </w:tc>
        <w:tc>
          <w:tcPr>
            <w:tcW w:w="1842" w:type="dxa"/>
            <w:tcBorders>
              <w:top w:val="single" w:sz="4" w:space="0" w:color="B9B9B9"/>
              <w:left w:val="single" w:sz="4" w:space="0" w:color="B9B9B9"/>
              <w:bottom w:val="single" w:sz="4" w:space="0" w:color="B9B9B9"/>
              <w:right w:val="single" w:sz="4" w:space="0" w:color="B9B9B9"/>
            </w:tcBorders>
          </w:tcPr>
          <w:p w14:paraId="7024CBAF" w14:textId="1EBD76EF" w:rsidR="006E5F34" w:rsidRDefault="002C3961" w:rsidP="00EE481A">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2024</w:t>
            </w:r>
          </w:p>
        </w:tc>
        <w:tc>
          <w:tcPr>
            <w:tcW w:w="2014" w:type="dxa"/>
            <w:tcBorders>
              <w:top w:val="single" w:sz="4" w:space="0" w:color="B9B9B9"/>
              <w:left w:val="single" w:sz="4" w:space="0" w:color="B9B9B9"/>
              <w:bottom w:val="single" w:sz="4" w:space="0" w:color="B9B9B9"/>
              <w:right w:val="single" w:sz="4" w:space="0" w:color="B9B9B9"/>
            </w:tcBorders>
          </w:tcPr>
          <w:p w14:paraId="4EA6FDDF" w14:textId="4A78527D" w:rsidR="006E5F34" w:rsidRDefault="002C3961" w:rsidP="00EE481A">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2027</w:t>
            </w:r>
          </w:p>
        </w:tc>
      </w:tr>
      <w:tr w:rsidR="006E5F34" w:rsidRPr="002F2CF3" w14:paraId="57B6E94C"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5B77C3B5" w14:textId="2529DA83" w:rsidR="006E5F34" w:rsidRDefault="006E5F34" w:rsidP="00EE481A">
            <w:pPr>
              <w:pStyle w:val="1bodycopy10pt"/>
              <w:jc w:val="both"/>
              <w:rPr>
                <w:rFonts w:cs="Arial"/>
                <w:sz w:val="22"/>
                <w:szCs w:val="22"/>
              </w:rPr>
            </w:pPr>
            <w:r>
              <w:rPr>
                <w:rFonts w:cs="Arial"/>
                <w:sz w:val="22"/>
                <w:szCs w:val="22"/>
              </w:rPr>
              <w:t xml:space="preserve">Andrea </w:t>
            </w:r>
            <w:proofErr w:type="spellStart"/>
            <w:r>
              <w:rPr>
                <w:rFonts w:cs="Arial"/>
                <w:sz w:val="22"/>
                <w:szCs w:val="22"/>
              </w:rPr>
              <w:t>Beesley</w:t>
            </w:r>
            <w:proofErr w:type="spellEnd"/>
            <w:r>
              <w:rPr>
                <w:rFonts w:cs="Arial"/>
                <w:sz w:val="22"/>
                <w:szCs w:val="22"/>
              </w:rPr>
              <w:t xml:space="preserve"> </w:t>
            </w:r>
          </w:p>
        </w:tc>
        <w:tc>
          <w:tcPr>
            <w:tcW w:w="1842" w:type="dxa"/>
            <w:tcBorders>
              <w:top w:val="single" w:sz="4" w:space="0" w:color="B9B9B9"/>
              <w:left w:val="single" w:sz="4" w:space="0" w:color="B9B9B9"/>
              <w:bottom w:val="single" w:sz="4" w:space="0" w:color="B9B9B9"/>
              <w:right w:val="single" w:sz="4" w:space="0" w:color="B9B9B9"/>
            </w:tcBorders>
          </w:tcPr>
          <w:p w14:paraId="1C9BCEA6" w14:textId="2E639C1B" w:rsidR="006E5F34" w:rsidRDefault="006E5F34" w:rsidP="00EE481A">
            <w:pPr>
              <w:pStyle w:val="Tablebodycopy"/>
              <w:jc w:val="both"/>
              <w:rPr>
                <w:rFonts w:cs="Arial"/>
                <w:sz w:val="22"/>
                <w:szCs w:val="22"/>
              </w:rPr>
            </w:pPr>
            <w:r>
              <w:rPr>
                <w:rFonts w:cs="Arial"/>
                <w:sz w:val="22"/>
                <w:szCs w:val="22"/>
              </w:rPr>
              <w:t>TA</w:t>
            </w:r>
            <w:r w:rsidR="002C3961">
              <w:rPr>
                <w:rFonts w:cs="Arial"/>
                <w:sz w:val="22"/>
                <w:szCs w:val="22"/>
              </w:rPr>
              <w:t xml:space="preserve"> (PFA)</w:t>
            </w:r>
          </w:p>
        </w:tc>
        <w:tc>
          <w:tcPr>
            <w:tcW w:w="1842" w:type="dxa"/>
            <w:tcBorders>
              <w:top w:val="single" w:sz="4" w:space="0" w:color="B9B9B9"/>
              <w:left w:val="single" w:sz="4" w:space="0" w:color="B9B9B9"/>
              <w:bottom w:val="single" w:sz="4" w:space="0" w:color="B9B9B9"/>
              <w:right w:val="single" w:sz="4" w:space="0" w:color="B9B9B9"/>
            </w:tcBorders>
          </w:tcPr>
          <w:p w14:paraId="20536C41" w14:textId="6A76ACC8" w:rsidR="006E5F34" w:rsidRDefault="002C3961" w:rsidP="00EE481A">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2024</w:t>
            </w:r>
          </w:p>
        </w:tc>
        <w:tc>
          <w:tcPr>
            <w:tcW w:w="2014" w:type="dxa"/>
            <w:tcBorders>
              <w:top w:val="single" w:sz="4" w:space="0" w:color="B9B9B9"/>
              <w:left w:val="single" w:sz="4" w:space="0" w:color="B9B9B9"/>
              <w:bottom w:val="single" w:sz="4" w:space="0" w:color="B9B9B9"/>
              <w:right w:val="single" w:sz="4" w:space="0" w:color="B9B9B9"/>
            </w:tcBorders>
          </w:tcPr>
          <w:p w14:paraId="3B6CCB10" w14:textId="1DDC56A8" w:rsidR="006E5F34" w:rsidRDefault="002C3961" w:rsidP="00EE481A">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2027</w:t>
            </w:r>
          </w:p>
        </w:tc>
      </w:tr>
      <w:tr w:rsidR="006E5F34" w:rsidRPr="002F2CF3" w14:paraId="54ACA5B3" w14:textId="77777777" w:rsidTr="006E5F34">
        <w:trPr>
          <w:cantSplit/>
        </w:trPr>
        <w:tc>
          <w:tcPr>
            <w:tcW w:w="3120" w:type="dxa"/>
            <w:tcBorders>
              <w:top w:val="single" w:sz="4" w:space="0" w:color="B9B9B9"/>
              <w:left w:val="single" w:sz="4" w:space="0" w:color="B9B9B9"/>
              <w:bottom w:val="single" w:sz="4" w:space="0" w:color="B9B9B9"/>
              <w:right w:val="single" w:sz="4" w:space="0" w:color="B9B9B9"/>
            </w:tcBorders>
          </w:tcPr>
          <w:p w14:paraId="3E3223E5" w14:textId="3C73B9DB" w:rsidR="006E5F34" w:rsidRDefault="006E5F34" w:rsidP="00EE481A">
            <w:pPr>
              <w:pStyle w:val="1bodycopy10pt"/>
              <w:jc w:val="both"/>
              <w:rPr>
                <w:rFonts w:cs="Arial"/>
                <w:sz w:val="22"/>
                <w:szCs w:val="22"/>
              </w:rPr>
            </w:pPr>
            <w:r>
              <w:rPr>
                <w:rFonts w:cs="Arial"/>
                <w:sz w:val="22"/>
                <w:szCs w:val="22"/>
              </w:rPr>
              <w:t xml:space="preserve">Hannah Gregory </w:t>
            </w:r>
          </w:p>
        </w:tc>
        <w:tc>
          <w:tcPr>
            <w:tcW w:w="1842" w:type="dxa"/>
            <w:tcBorders>
              <w:top w:val="single" w:sz="4" w:space="0" w:color="B9B9B9"/>
              <w:left w:val="single" w:sz="4" w:space="0" w:color="B9B9B9"/>
              <w:bottom w:val="single" w:sz="4" w:space="0" w:color="B9B9B9"/>
              <w:right w:val="single" w:sz="4" w:space="0" w:color="B9B9B9"/>
            </w:tcBorders>
          </w:tcPr>
          <w:p w14:paraId="2497D046" w14:textId="14D0C5A2" w:rsidR="006E5F34" w:rsidRDefault="006E5F34" w:rsidP="00EE481A">
            <w:pPr>
              <w:pStyle w:val="Tablebodycopy"/>
              <w:jc w:val="both"/>
              <w:rPr>
                <w:rFonts w:cs="Arial"/>
                <w:sz w:val="22"/>
                <w:szCs w:val="22"/>
              </w:rPr>
            </w:pPr>
            <w:r>
              <w:rPr>
                <w:rFonts w:cs="Arial"/>
                <w:sz w:val="22"/>
                <w:szCs w:val="22"/>
              </w:rPr>
              <w:t>TA</w:t>
            </w:r>
          </w:p>
        </w:tc>
        <w:tc>
          <w:tcPr>
            <w:tcW w:w="1842" w:type="dxa"/>
            <w:tcBorders>
              <w:top w:val="single" w:sz="4" w:space="0" w:color="B9B9B9"/>
              <w:left w:val="single" w:sz="4" w:space="0" w:color="B9B9B9"/>
              <w:bottom w:val="single" w:sz="4" w:space="0" w:color="B9B9B9"/>
              <w:right w:val="single" w:sz="4" w:space="0" w:color="B9B9B9"/>
            </w:tcBorders>
          </w:tcPr>
          <w:p w14:paraId="6F1DDD3A" w14:textId="438B72B3" w:rsidR="006E5F34" w:rsidRDefault="002C3961" w:rsidP="00EE481A">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2024</w:t>
            </w:r>
          </w:p>
        </w:tc>
        <w:tc>
          <w:tcPr>
            <w:tcW w:w="2014" w:type="dxa"/>
            <w:tcBorders>
              <w:top w:val="single" w:sz="4" w:space="0" w:color="B9B9B9"/>
              <w:left w:val="single" w:sz="4" w:space="0" w:color="B9B9B9"/>
              <w:bottom w:val="single" w:sz="4" w:space="0" w:color="B9B9B9"/>
              <w:right w:val="single" w:sz="4" w:space="0" w:color="B9B9B9"/>
            </w:tcBorders>
          </w:tcPr>
          <w:p w14:paraId="67BCE511" w14:textId="0EE8D3BA" w:rsidR="006E5F34" w:rsidRDefault="002C3961" w:rsidP="00EE481A">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2027</w:t>
            </w:r>
          </w:p>
        </w:tc>
      </w:tr>
    </w:tbl>
    <w:p w14:paraId="172E87DF" w14:textId="77777777" w:rsidR="00735878" w:rsidRPr="002F2CF3" w:rsidRDefault="00735878" w:rsidP="002F2CF3">
      <w:pPr>
        <w:pStyle w:val="6Abstract"/>
        <w:jc w:val="both"/>
        <w:rPr>
          <w:rFonts w:cs="Arial"/>
          <w:sz w:val="22"/>
          <w:szCs w:val="22"/>
          <w:lang w:val="en-GB"/>
        </w:rPr>
      </w:pPr>
    </w:p>
    <w:p w14:paraId="6F1F3EEA" w14:textId="77777777" w:rsidR="00735878" w:rsidRPr="002F2CF3" w:rsidRDefault="00735878" w:rsidP="002F2CF3">
      <w:pPr>
        <w:pStyle w:val="6Abstract"/>
        <w:jc w:val="both"/>
        <w:rPr>
          <w:rFonts w:cs="Arial"/>
          <w:sz w:val="22"/>
          <w:szCs w:val="22"/>
          <w:lang w:val="en-GB"/>
        </w:rPr>
      </w:pPr>
    </w:p>
    <w:p w14:paraId="1CBD8D19" w14:textId="77777777" w:rsidR="00735878" w:rsidRPr="002F2CF3" w:rsidRDefault="00735878" w:rsidP="00FE18E0">
      <w:pPr>
        <w:pStyle w:val="6Abstract"/>
        <w:tabs>
          <w:tab w:val="left" w:pos="7797"/>
        </w:tabs>
        <w:jc w:val="both"/>
        <w:rPr>
          <w:rFonts w:cs="Arial"/>
          <w:sz w:val="22"/>
          <w:szCs w:val="22"/>
          <w:lang w:val="en-GB"/>
        </w:rPr>
      </w:pPr>
    </w:p>
    <w:p w14:paraId="2EDAB5C0" w14:textId="77777777" w:rsidR="00735878" w:rsidRPr="002F2CF3" w:rsidRDefault="00735878" w:rsidP="002F2CF3">
      <w:pPr>
        <w:pStyle w:val="6Abstract"/>
        <w:jc w:val="both"/>
        <w:rPr>
          <w:rFonts w:cs="Arial"/>
          <w:sz w:val="22"/>
          <w:szCs w:val="22"/>
          <w:lang w:val="en-GB"/>
        </w:rPr>
      </w:pPr>
    </w:p>
    <w:p w14:paraId="177B4D09" w14:textId="77777777" w:rsidR="00735878" w:rsidRPr="002F2CF3" w:rsidRDefault="00735878" w:rsidP="002F2CF3">
      <w:pPr>
        <w:pStyle w:val="6Abstract"/>
        <w:jc w:val="both"/>
        <w:rPr>
          <w:rFonts w:cs="Arial"/>
          <w:sz w:val="22"/>
          <w:szCs w:val="22"/>
          <w:lang w:val="en-GB"/>
        </w:rPr>
      </w:pPr>
    </w:p>
    <w:p w14:paraId="70471447" w14:textId="77777777" w:rsidR="00735878" w:rsidRPr="002F2CF3" w:rsidRDefault="00735878" w:rsidP="002F2CF3">
      <w:pPr>
        <w:pStyle w:val="6Abstract"/>
        <w:jc w:val="both"/>
        <w:rPr>
          <w:rFonts w:cs="Arial"/>
          <w:sz w:val="22"/>
          <w:szCs w:val="22"/>
          <w:lang w:val="en-GB"/>
        </w:rPr>
      </w:pPr>
    </w:p>
    <w:p w14:paraId="71E1E8F7" w14:textId="77777777" w:rsidR="00735878" w:rsidRPr="002F2CF3" w:rsidRDefault="00735878" w:rsidP="002F2CF3">
      <w:pPr>
        <w:pStyle w:val="6Abstract"/>
        <w:jc w:val="both"/>
        <w:rPr>
          <w:rFonts w:cs="Arial"/>
          <w:sz w:val="22"/>
          <w:szCs w:val="22"/>
          <w:lang w:val="en-GB"/>
        </w:rPr>
      </w:pPr>
    </w:p>
    <w:p w14:paraId="02B351A2" w14:textId="77777777" w:rsidR="00735878" w:rsidRPr="002F2CF3" w:rsidRDefault="00735878" w:rsidP="002F2CF3">
      <w:pPr>
        <w:pStyle w:val="6Abstract"/>
        <w:jc w:val="both"/>
        <w:rPr>
          <w:rFonts w:cs="Arial"/>
          <w:sz w:val="22"/>
          <w:szCs w:val="22"/>
          <w:lang w:val="en-GB"/>
        </w:rPr>
      </w:pPr>
    </w:p>
    <w:p w14:paraId="344F57BE" w14:textId="77777777" w:rsidR="00735878" w:rsidRPr="002F2CF3" w:rsidRDefault="00735878" w:rsidP="002F2CF3">
      <w:pPr>
        <w:pStyle w:val="6Abstract"/>
        <w:jc w:val="both"/>
        <w:rPr>
          <w:rFonts w:cs="Arial"/>
          <w:sz w:val="22"/>
          <w:szCs w:val="22"/>
          <w:lang w:val="en-GB"/>
        </w:rPr>
      </w:pPr>
    </w:p>
    <w:sectPr w:rsidR="00735878" w:rsidRPr="002F2CF3" w:rsidSect="002F2CF3">
      <w:headerReference w:type="even" r:id="rId20"/>
      <w:headerReference w:type="default" r:id="rId21"/>
      <w:footerReference w:type="default" r:id="rId22"/>
      <w:headerReference w:type="first" r:id="rId23"/>
      <w:pgSz w:w="11900" w:h="16840" w:code="9"/>
      <w:pgMar w:top="992" w:right="1077" w:bottom="1701" w:left="1077" w:header="567" w:footer="227"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D97EC" w14:textId="77777777" w:rsidR="00D87D45" w:rsidRDefault="00D87D45" w:rsidP="00626EDA">
      <w:r>
        <w:separator/>
      </w:r>
    </w:p>
  </w:endnote>
  <w:endnote w:type="continuationSeparator" w:id="0">
    <w:p w14:paraId="5B32897A" w14:textId="77777777" w:rsidR="00D87D45" w:rsidRDefault="00D87D4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FE95" w14:textId="6675F22C" w:rsidR="002F2CF3" w:rsidRDefault="002F2CF3" w:rsidP="002F2CF3">
    <w:pPr>
      <w:pStyle w:val="Footer"/>
      <w:pBdr>
        <w:top w:val="single" w:sz="4" w:space="1" w:color="D9D9D9"/>
      </w:pBdr>
      <w:jc w:val="right"/>
    </w:pPr>
    <w:r>
      <w:fldChar w:fldCharType="begin"/>
    </w:r>
    <w:r>
      <w:instrText xml:space="preserve"> PAGE   \* MERGEFORMAT </w:instrText>
    </w:r>
    <w:r>
      <w:fldChar w:fldCharType="separate"/>
    </w:r>
    <w:r w:rsidR="00B534B8">
      <w:rPr>
        <w:noProof/>
      </w:rPr>
      <w:t>10</w:t>
    </w:r>
    <w:r>
      <w:rPr>
        <w:noProof/>
      </w:rPr>
      <w:fldChar w:fldCharType="end"/>
    </w:r>
    <w:r>
      <w:t xml:space="preserve"> | </w:t>
    </w:r>
    <w:r w:rsidRPr="002F2CF3">
      <w:rPr>
        <w:color w:val="7F7F7F"/>
        <w:spacing w:val="60"/>
      </w:rPr>
      <w:t>Page</w:t>
    </w:r>
  </w:p>
  <w:p w14:paraId="22FE85F4" w14:textId="77777777" w:rsidR="00FE3F15" w:rsidRPr="00512916" w:rsidRDefault="00FE3F15" w:rsidP="006F569D">
    <w:pPr>
      <w:pStyle w:val="Footer"/>
      <w:rPr>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3C562" w14:textId="77777777" w:rsidR="00D87D45" w:rsidRDefault="00D87D45" w:rsidP="00626EDA">
      <w:r>
        <w:separator/>
      </w:r>
    </w:p>
  </w:footnote>
  <w:footnote w:type="continuationSeparator" w:id="0">
    <w:p w14:paraId="4BFEA5AD" w14:textId="77777777" w:rsidR="00D87D45" w:rsidRDefault="00D87D45"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3BC1" w14:textId="77777777" w:rsidR="00FE3F15" w:rsidRDefault="00D1781D">
    <w:r>
      <w:rPr>
        <w:noProof/>
        <w:lang w:val="en-GB" w:eastAsia="en-GB"/>
      </w:rPr>
      <w:drawing>
        <wp:anchor distT="0" distB="0" distL="114300" distR="114300" simplePos="0" relativeHeight="251657216" behindDoc="1" locked="0" layoutInCell="1" allowOverlap="1" wp14:anchorId="18320089" wp14:editId="514B564B">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D45">
      <w:rPr>
        <w:noProof/>
      </w:rPr>
      <w:pict w14:anchorId="0DB5E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DFA8F" w14:textId="77777777" w:rsidR="00FE3F15" w:rsidRDefault="00FE3F15"/>
  <w:p w14:paraId="54A228A0" w14:textId="77777777" w:rsidR="00FE3F15" w:rsidRDefault="00FE3F15"/>
  <w:p w14:paraId="6BFD5285" w14:textId="77777777" w:rsidR="00FE3F15" w:rsidRDefault="00FE3F1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6F859" w14:textId="77777777" w:rsidR="00FE3F15" w:rsidRDefault="00FE3F15"/>
  <w:p w14:paraId="1CB2701C" w14:textId="77777777" w:rsidR="00FE3F15" w:rsidRDefault="00FE3F15"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pt;height:30.6pt" o:bullet="t">
        <v:imagedata r:id="rId1" o:title="Tick"/>
      </v:shape>
    </w:pict>
  </w:numPicBullet>
  <w:numPicBullet w:numPicBulletId="1">
    <w:pict>
      <v:shape id="_x0000_i1032" type="#_x0000_t75" style="width:30.6pt;height:30.6pt" o:bullet="t">
        <v:imagedata r:id="rId2" o:title="Cross"/>
      </v:shape>
    </w:pict>
  </w:numPicBullet>
  <w:numPicBullet w:numPicBulletId="2">
    <w:pict>
      <v:shape id="_x0000_i1033" type="#_x0000_t75" style="width:209.4pt;height:332.4pt" o:bullet="t">
        <v:imagedata r:id="rId3" o:title="art1EF6"/>
      </v:shape>
    </w:pict>
  </w:numPicBullet>
  <w:numPicBullet w:numPicBulletId="3">
    <w:pict>
      <v:shape id="_x0000_i1034" type="#_x0000_t75" style="width:209.4pt;height:332.4pt" o:bullet="t">
        <v:imagedata r:id="rId4" o:title="TK_LOGO_POINTER_RGB_bullet_blue"/>
      </v:shape>
    </w:pict>
  </w:numPicBullet>
  <w:numPicBullet w:numPicBulletId="4">
    <w:pict>
      <v:shape id="_x0000_i1035" type="#_x0000_t75" style="width:6.6pt;height:10.8pt" o:bullet="t">
        <v:imagedata r:id="rId5" o:title="clip_image001"/>
      </v:shape>
    </w:pict>
  </w:numPicBullet>
  <w:abstractNum w:abstractNumId="0" w15:restartNumberingAfterBreak="0">
    <w:nsid w:val="00000002"/>
    <w:multiLevelType w:val="hybridMultilevel"/>
    <w:tmpl w:val="0000000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9"/>
    <w:multiLevelType w:val="hybridMultilevel"/>
    <w:tmpl w:val="0000000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9"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35931"/>
    <w:multiLevelType w:val="multilevel"/>
    <w:tmpl w:val="E1D0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07566"/>
    <w:multiLevelType w:val="hybridMultilevel"/>
    <w:tmpl w:val="62BE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14911"/>
    <w:multiLevelType w:val="multilevel"/>
    <w:tmpl w:val="9372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71DDA"/>
    <w:multiLevelType w:val="hybridMultilevel"/>
    <w:tmpl w:val="DE8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8"/>
  </w:num>
  <w:num w:numId="2">
    <w:abstractNumId w:val="9"/>
  </w:num>
  <w:num w:numId="3">
    <w:abstractNumId w:val="16"/>
  </w:num>
  <w:num w:numId="4">
    <w:abstractNumId w:val="19"/>
  </w:num>
  <w:num w:numId="5">
    <w:abstractNumId w:val="7"/>
  </w:num>
  <w:num w:numId="6">
    <w:abstractNumId w:val="11"/>
  </w:num>
  <w:num w:numId="7">
    <w:abstractNumId w:val="8"/>
  </w:num>
  <w:num w:numId="8">
    <w:abstractNumId w:val="10"/>
  </w:num>
  <w:num w:numId="9">
    <w:abstractNumId w:val="20"/>
  </w:num>
  <w:num w:numId="10">
    <w:abstractNumId w:val="16"/>
  </w:num>
  <w:num w:numId="11">
    <w:abstractNumId w:val="9"/>
  </w:num>
  <w:num w:numId="12">
    <w:abstractNumId w:val="20"/>
  </w:num>
  <w:num w:numId="13">
    <w:abstractNumId w:val="18"/>
  </w:num>
  <w:num w:numId="14">
    <w:abstractNumId w:val="19"/>
  </w:num>
  <w:num w:numId="15">
    <w:abstractNumId w:val="8"/>
  </w:num>
  <w:num w:numId="16">
    <w:abstractNumId w:val="10"/>
  </w:num>
  <w:num w:numId="17">
    <w:abstractNumId w:val="19"/>
  </w:num>
  <w:num w:numId="18">
    <w:abstractNumId w:val="17"/>
  </w:num>
  <w:num w:numId="19">
    <w:abstractNumId w:val="13"/>
  </w:num>
  <w:num w:numId="20">
    <w:abstractNumId w:val="15"/>
  </w:num>
  <w:num w:numId="21">
    <w:abstractNumId w:val="20"/>
  </w:num>
  <w:num w:numId="22">
    <w:abstractNumId w:val="10"/>
  </w:num>
  <w:num w:numId="23">
    <w:abstractNumId w:val="14"/>
  </w:num>
  <w:num w:numId="24">
    <w:abstractNumId w:val="12"/>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F9"/>
    <w:rsid w:val="00015B1A"/>
    <w:rsid w:val="0002254B"/>
    <w:rsid w:val="00026691"/>
    <w:rsid w:val="0003341D"/>
    <w:rsid w:val="00050449"/>
    <w:rsid w:val="000736E2"/>
    <w:rsid w:val="00082050"/>
    <w:rsid w:val="00083972"/>
    <w:rsid w:val="000A569F"/>
    <w:rsid w:val="000B77E5"/>
    <w:rsid w:val="000D25BE"/>
    <w:rsid w:val="000D6968"/>
    <w:rsid w:val="000F5932"/>
    <w:rsid w:val="0010459A"/>
    <w:rsid w:val="00105D85"/>
    <w:rsid w:val="001201E4"/>
    <w:rsid w:val="00121E6D"/>
    <w:rsid w:val="001235FA"/>
    <w:rsid w:val="001357C9"/>
    <w:rsid w:val="00145FA1"/>
    <w:rsid w:val="0017045F"/>
    <w:rsid w:val="001723DB"/>
    <w:rsid w:val="001936A2"/>
    <w:rsid w:val="001978C4"/>
    <w:rsid w:val="001B172C"/>
    <w:rsid w:val="001B2301"/>
    <w:rsid w:val="001B7D38"/>
    <w:rsid w:val="001C425A"/>
    <w:rsid w:val="001D43AD"/>
    <w:rsid w:val="001E0DB4"/>
    <w:rsid w:val="001E3CA3"/>
    <w:rsid w:val="001F4C7C"/>
    <w:rsid w:val="001F540E"/>
    <w:rsid w:val="001F75DE"/>
    <w:rsid w:val="002045F4"/>
    <w:rsid w:val="002065B8"/>
    <w:rsid w:val="00235450"/>
    <w:rsid w:val="002407C0"/>
    <w:rsid w:val="00256DB3"/>
    <w:rsid w:val="00275D5E"/>
    <w:rsid w:val="00290179"/>
    <w:rsid w:val="00293322"/>
    <w:rsid w:val="002C3961"/>
    <w:rsid w:val="002E16E7"/>
    <w:rsid w:val="002E5D89"/>
    <w:rsid w:val="002F2CF3"/>
    <w:rsid w:val="002F4E11"/>
    <w:rsid w:val="00301979"/>
    <w:rsid w:val="00332EFB"/>
    <w:rsid w:val="00333F4E"/>
    <w:rsid w:val="003365A2"/>
    <w:rsid w:val="00353DF2"/>
    <w:rsid w:val="00370CAB"/>
    <w:rsid w:val="00375061"/>
    <w:rsid w:val="003B01C0"/>
    <w:rsid w:val="003B2EB4"/>
    <w:rsid w:val="003C1D02"/>
    <w:rsid w:val="003C50F5"/>
    <w:rsid w:val="003C68F7"/>
    <w:rsid w:val="003D74F2"/>
    <w:rsid w:val="003E0B44"/>
    <w:rsid w:val="003F2BD9"/>
    <w:rsid w:val="003F6230"/>
    <w:rsid w:val="00424476"/>
    <w:rsid w:val="0046077F"/>
    <w:rsid w:val="00465755"/>
    <w:rsid w:val="004750A7"/>
    <w:rsid w:val="00492175"/>
    <w:rsid w:val="004922ED"/>
    <w:rsid w:val="004944EE"/>
    <w:rsid w:val="00496C17"/>
    <w:rsid w:val="004A313F"/>
    <w:rsid w:val="004B05BB"/>
    <w:rsid w:val="004B3C9A"/>
    <w:rsid w:val="004F463D"/>
    <w:rsid w:val="00510ED3"/>
    <w:rsid w:val="00512916"/>
    <w:rsid w:val="00520203"/>
    <w:rsid w:val="00531C8C"/>
    <w:rsid w:val="00543D26"/>
    <w:rsid w:val="005635F6"/>
    <w:rsid w:val="00564CD3"/>
    <w:rsid w:val="00573205"/>
    <w:rsid w:val="00573834"/>
    <w:rsid w:val="005817D7"/>
    <w:rsid w:val="00584A10"/>
    <w:rsid w:val="00590890"/>
    <w:rsid w:val="00597ED1"/>
    <w:rsid w:val="005B1D35"/>
    <w:rsid w:val="005B4650"/>
    <w:rsid w:val="005B7ADF"/>
    <w:rsid w:val="005C642F"/>
    <w:rsid w:val="005E139D"/>
    <w:rsid w:val="00615A27"/>
    <w:rsid w:val="00625BA7"/>
    <w:rsid w:val="0062626B"/>
    <w:rsid w:val="006264E3"/>
    <w:rsid w:val="00626EDA"/>
    <w:rsid w:val="00635958"/>
    <w:rsid w:val="006575FA"/>
    <w:rsid w:val="00675637"/>
    <w:rsid w:val="00680CD2"/>
    <w:rsid w:val="00683E0F"/>
    <w:rsid w:val="006A2C92"/>
    <w:rsid w:val="006B1558"/>
    <w:rsid w:val="006E5F34"/>
    <w:rsid w:val="006F569D"/>
    <w:rsid w:val="006F7E8A"/>
    <w:rsid w:val="00704ED6"/>
    <w:rsid w:val="007070A1"/>
    <w:rsid w:val="007071DE"/>
    <w:rsid w:val="0072620F"/>
    <w:rsid w:val="007263BD"/>
    <w:rsid w:val="007330DE"/>
    <w:rsid w:val="00735878"/>
    <w:rsid w:val="00735B7D"/>
    <w:rsid w:val="00740AC8"/>
    <w:rsid w:val="00757C63"/>
    <w:rsid w:val="00774A23"/>
    <w:rsid w:val="00776DC7"/>
    <w:rsid w:val="00785BEE"/>
    <w:rsid w:val="007A03B3"/>
    <w:rsid w:val="007C5AC9"/>
    <w:rsid w:val="007D268D"/>
    <w:rsid w:val="007D2855"/>
    <w:rsid w:val="007E217D"/>
    <w:rsid w:val="007E3DC3"/>
    <w:rsid w:val="007E6128"/>
    <w:rsid w:val="007F0F6E"/>
    <w:rsid w:val="007F2F4C"/>
    <w:rsid w:val="007F788B"/>
    <w:rsid w:val="00805A94"/>
    <w:rsid w:val="0080784C"/>
    <w:rsid w:val="008116A6"/>
    <w:rsid w:val="00821CEC"/>
    <w:rsid w:val="00836DA9"/>
    <w:rsid w:val="008472C3"/>
    <w:rsid w:val="00874C73"/>
    <w:rsid w:val="00877394"/>
    <w:rsid w:val="0088788E"/>
    <w:rsid w:val="00887DB6"/>
    <w:rsid w:val="008900EF"/>
    <w:rsid w:val="008941E7"/>
    <w:rsid w:val="008A3E00"/>
    <w:rsid w:val="008B4F78"/>
    <w:rsid w:val="008C1253"/>
    <w:rsid w:val="008E1A25"/>
    <w:rsid w:val="008F48AA"/>
    <w:rsid w:val="008F744A"/>
    <w:rsid w:val="009122BB"/>
    <w:rsid w:val="00912516"/>
    <w:rsid w:val="00972637"/>
    <w:rsid w:val="0098799C"/>
    <w:rsid w:val="0099114F"/>
    <w:rsid w:val="009A267F"/>
    <w:rsid w:val="009A448F"/>
    <w:rsid w:val="009A64C2"/>
    <w:rsid w:val="009B1F2D"/>
    <w:rsid w:val="009D1474"/>
    <w:rsid w:val="009E331F"/>
    <w:rsid w:val="009F66A8"/>
    <w:rsid w:val="00A12E9E"/>
    <w:rsid w:val="00A12EEE"/>
    <w:rsid w:val="00A466EE"/>
    <w:rsid w:val="00A62B49"/>
    <w:rsid w:val="00A7072C"/>
    <w:rsid w:val="00A71EF5"/>
    <w:rsid w:val="00A91D2D"/>
    <w:rsid w:val="00AA6E73"/>
    <w:rsid w:val="00AB0DCD"/>
    <w:rsid w:val="00AB2165"/>
    <w:rsid w:val="00AB4CBB"/>
    <w:rsid w:val="00AD1687"/>
    <w:rsid w:val="00AD3666"/>
    <w:rsid w:val="00AD61FD"/>
    <w:rsid w:val="00B22BF1"/>
    <w:rsid w:val="00B36DD2"/>
    <w:rsid w:val="00B4263C"/>
    <w:rsid w:val="00B477D7"/>
    <w:rsid w:val="00B52A44"/>
    <w:rsid w:val="00B534B8"/>
    <w:rsid w:val="00B5559F"/>
    <w:rsid w:val="00B66553"/>
    <w:rsid w:val="00B6679E"/>
    <w:rsid w:val="00B846C2"/>
    <w:rsid w:val="00B95F60"/>
    <w:rsid w:val="00BC3B7F"/>
    <w:rsid w:val="00BE3E54"/>
    <w:rsid w:val="00C24227"/>
    <w:rsid w:val="00C3095E"/>
    <w:rsid w:val="00C31397"/>
    <w:rsid w:val="00C4731F"/>
    <w:rsid w:val="00C51C6A"/>
    <w:rsid w:val="00C75F6C"/>
    <w:rsid w:val="00C8314B"/>
    <w:rsid w:val="00C91F46"/>
    <w:rsid w:val="00CA1143"/>
    <w:rsid w:val="00CC51B6"/>
    <w:rsid w:val="00CC563E"/>
    <w:rsid w:val="00CD0277"/>
    <w:rsid w:val="00CD23C4"/>
    <w:rsid w:val="00CD293E"/>
    <w:rsid w:val="00CD2BC6"/>
    <w:rsid w:val="00CD64F9"/>
    <w:rsid w:val="00CE4B33"/>
    <w:rsid w:val="00CF553F"/>
    <w:rsid w:val="00D11C7E"/>
    <w:rsid w:val="00D1781D"/>
    <w:rsid w:val="00D508B4"/>
    <w:rsid w:val="00D576C1"/>
    <w:rsid w:val="00D84081"/>
    <w:rsid w:val="00D86752"/>
    <w:rsid w:val="00D87626"/>
    <w:rsid w:val="00D87D45"/>
    <w:rsid w:val="00D95FA0"/>
    <w:rsid w:val="00DA43DE"/>
    <w:rsid w:val="00DA5725"/>
    <w:rsid w:val="00DA7F11"/>
    <w:rsid w:val="00DC28D6"/>
    <w:rsid w:val="00DC49F7"/>
    <w:rsid w:val="00DC4C0F"/>
    <w:rsid w:val="00DC5FAC"/>
    <w:rsid w:val="00DF66B4"/>
    <w:rsid w:val="00E00085"/>
    <w:rsid w:val="00E00ACB"/>
    <w:rsid w:val="00E103CE"/>
    <w:rsid w:val="00E10FF6"/>
    <w:rsid w:val="00E152FE"/>
    <w:rsid w:val="00E166AA"/>
    <w:rsid w:val="00E17BAA"/>
    <w:rsid w:val="00E24FDF"/>
    <w:rsid w:val="00E3210F"/>
    <w:rsid w:val="00E36879"/>
    <w:rsid w:val="00E43383"/>
    <w:rsid w:val="00E647DF"/>
    <w:rsid w:val="00E763E4"/>
    <w:rsid w:val="00E82606"/>
    <w:rsid w:val="00E9136B"/>
    <w:rsid w:val="00EE481A"/>
    <w:rsid w:val="00EF22F0"/>
    <w:rsid w:val="00EF631F"/>
    <w:rsid w:val="00F02A4E"/>
    <w:rsid w:val="00F1096A"/>
    <w:rsid w:val="00F139E0"/>
    <w:rsid w:val="00F250C5"/>
    <w:rsid w:val="00F2548A"/>
    <w:rsid w:val="00F25FA3"/>
    <w:rsid w:val="00F519DC"/>
    <w:rsid w:val="00F82220"/>
    <w:rsid w:val="00F84228"/>
    <w:rsid w:val="00F9563C"/>
    <w:rsid w:val="00F97695"/>
    <w:rsid w:val="00FA1848"/>
    <w:rsid w:val="00FA4C63"/>
    <w:rsid w:val="00FA4EC5"/>
    <w:rsid w:val="00FB51AA"/>
    <w:rsid w:val="00FC6219"/>
    <w:rsid w:val="00FC77B7"/>
    <w:rsid w:val="00FD4D08"/>
    <w:rsid w:val="00FD65C1"/>
    <w:rsid w:val="00FE18E0"/>
    <w:rsid w:val="00FE3F15"/>
    <w:rsid w:val="00FE4FB6"/>
    <w:rsid w:val="00FF5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8A6B8E"/>
  <w15:chartTrackingRefBased/>
  <w15:docId w15:val="{8A0186AE-64CB-E245-AD53-4AE69DF9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0315268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1756343">
      <w:bodyDiv w:val="1"/>
      <w:marLeft w:val="0"/>
      <w:marRight w:val="0"/>
      <w:marTop w:val="0"/>
      <w:marBottom w:val="0"/>
      <w:divBdr>
        <w:top w:val="none" w:sz="0" w:space="0" w:color="auto"/>
        <w:left w:val="none" w:sz="0" w:space="0" w:color="auto"/>
        <w:bottom w:val="none" w:sz="0" w:space="0" w:color="auto"/>
        <w:right w:val="none" w:sz="0" w:space="0" w:color="auto"/>
      </w:divBdr>
    </w:div>
    <w:div w:id="1156844982">
      <w:bodyDiv w:val="1"/>
      <w:marLeft w:val="0"/>
      <w:marRight w:val="0"/>
      <w:marTop w:val="0"/>
      <w:marBottom w:val="0"/>
      <w:divBdr>
        <w:top w:val="none" w:sz="0" w:space="0" w:color="auto"/>
        <w:left w:val="none" w:sz="0" w:space="0" w:color="auto"/>
        <w:bottom w:val="none" w:sz="0" w:space="0" w:color="auto"/>
        <w:right w:val="none" w:sz="0" w:space="0" w:color="auto"/>
      </w:divBdr>
    </w:div>
    <w:div w:id="1201868000">
      <w:bodyDiv w:val="1"/>
      <w:marLeft w:val="0"/>
      <w:marRight w:val="0"/>
      <w:marTop w:val="0"/>
      <w:marBottom w:val="0"/>
      <w:divBdr>
        <w:top w:val="none" w:sz="0" w:space="0" w:color="auto"/>
        <w:left w:val="none" w:sz="0" w:space="0" w:color="auto"/>
        <w:bottom w:val="none" w:sz="0" w:space="0" w:color="auto"/>
        <w:right w:val="none" w:sz="0" w:space="0" w:color="auto"/>
      </w:divBdr>
    </w:div>
    <w:div w:id="1712262094">
      <w:bodyDiv w:val="1"/>
      <w:marLeft w:val="0"/>
      <w:marRight w:val="0"/>
      <w:marTop w:val="0"/>
      <w:marBottom w:val="0"/>
      <w:divBdr>
        <w:top w:val="none" w:sz="0" w:space="0" w:color="auto"/>
        <w:left w:val="none" w:sz="0" w:space="0" w:color="auto"/>
        <w:bottom w:val="none" w:sz="0" w:space="0" w:color="auto"/>
        <w:right w:val="none" w:sz="0" w:space="0" w:color="auto"/>
      </w:divBdr>
    </w:div>
    <w:div w:id="17614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www.legislation.gov.uk/uksi/1981/917/regulation/3/made" TargetMode="External"/><Relationship Id="rId18" Type="http://schemas.openxmlformats.org/officeDocument/2006/relationships/hyperlink" Target="http://www.legislation.gov.uk/uksi/2012/1943/regulation/5/mad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hse.gov.uk/pubns/edis1.htm" TargetMode="External"/><Relationship Id="rId17" Type="http://schemas.openxmlformats.org/officeDocument/2006/relationships/hyperlink" Target="http://www.legislation.gov.uk/uksi/1979/62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uk/uksi/2013/1471/schedule/1/paragraph/1/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health-and-safety-advice-for-school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uksi/1999/3242/contents/made" TargetMode="External"/><Relationship Id="rId23" Type="http://schemas.openxmlformats.org/officeDocument/2006/relationships/header" Target="header3.xml"/><Relationship Id="rId10" Type="http://schemas.openxmlformats.org/officeDocument/2006/relationships/hyperlink" Target="https://www.gov.uk/government/publications/first-aid-in-schools" TargetMode="External"/><Relationship Id="rId19" Type="http://schemas.openxmlformats.org/officeDocument/2006/relationships/hyperlink" Target="http://www.hse.gov.uk/riddor/report.htm" TargetMode="External"/><Relationship Id="rId4" Type="http://schemas.openxmlformats.org/officeDocument/2006/relationships/settings" Target="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hyperlink" Target="http://www.legislation.gov.uk/uksi/1992/2051/regulation/3/ma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wnloads\KSL-KSG-Model-Policy-template-portrait-201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02FF8D1-9369-4994-8E14-4CDE4E90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(2)</Template>
  <TotalTime>23</TotalTime>
  <Pages>10</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Links>
    <vt:vector size="126" baseType="variant">
      <vt:variant>
        <vt:i4>3670119</vt:i4>
      </vt:variant>
      <vt:variant>
        <vt:i4>93</vt:i4>
      </vt:variant>
      <vt:variant>
        <vt:i4>0</vt:i4>
      </vt:variant>
      <vt:variant>
        <vt:i4>5</vt:i4>
      </vt:variant>
      <vt:variant>
        <vt:lpwstr>http://www.hse.gov.uk/riddor/report.htm</vt:lpwstr>
      </vt:variant>
      <vt:variant>
        <vt:lpwstr/>
      </vt:variant>
      <vt:variant>
        <vt:i4>3932260</vt:i4>
      </vt:variant>
      <vt:variant>
        <vt:i4>90</vt:i4>
      </vt:variant>
      <vt:variant>
        <vt:i4>0</vt:i4>
      </vt:variant>
      <vt:variant>
        <vt:i4>5</vt:i4>
      </vt:variant>
      <vt:variant>
        <vt:lpwstr>http://www.legislation.gov.uk/uksi/2012/1943/regulation/5/made</vt:lpwstr>
      </vt:variant>
      <vt:variant>
        <vt:lpwstr/>
      </vt:variant>
      <vt:variant>
        <vt:i4>6750256</vt:i4>
      </vt:variant>
      <vt:variant>
        <vt:i4>87</vt:i4>
      </vt:variant>
      <vt:variant>
        <vt:i4>0</vt:i4>
      </vt:variant>
      <vt:variant>
        <vt:i4>5</vt:i4>
      </vt:variant>
      <vt:variant>
        <vt:lpwstr>http://www.legislation.gov.uk/uksi/1979/628</vt:lpwstr>
      </vt:variant>
      <vt:variant>
        <vt:lpwstr/>
      </vt:variant>
      <vt:variant>
        <vt:i4>4194399</vt:i4>
      </vt:variant>
      <vt:variant>
        <vt:i4>84</vt:i4>
      </vt:variant>
      <vt:variant>
        <vt:i4>0</vt:i4>
      </vt:variant>
      <vt:variant>
        <vt:i4>5</vt:i4>
      </vt:variant>
      <vt:variant>
        <vt:lpwstr>http://www.legislation.gov.uk/uksi/2013/1471/schedule/1/paragraph/1/made</vt:lpwstr>
      </vt:variant>
      <vt:variant>
        <vt:lpwstr/>
      </vt:variant>
      <vt:variant>
        <vt:i4>7077921</vt:i4>
      </vt:variant>
      <vt:variant>
        <vt:i4>81</vt:i4>
      </vt:variant>
      <vt:variant>
        <vt:i4>0</vt:i4>
      </vt:variant>
      <vt:variant>
        <vt:i4>5</vt:i4>
      </vt:variant>
      <vt:variant>
        <vt:lpwstr>http://www.legislation.gov.uk/uksi/1999/3242/contents/made</vt:lpwstr>
      </vt:variant>
      <vt:variant>
        <vt:lpwstr/>
      </vt:variant>
      <vt:variant>
        <vt:i4>3932265</vt:i4>
      </vt:variant>
      <vt:variant>
        <vt:i4>78</vt:i4>
      </vt:variant>
      <vt:variant>
        <vt:i4>0</vt:i4>
      </vt:variant>
      <vt:variant>
        <vt:i4>5</vt:i4>
      </vt:variant>
      <vt:variant>
        <vt:lpwstr>http://www.legislation.gov.uk/uksi/1992/2051/regulation/3/made</vt:lpwstr>
      </vt:variant>
      <vt:variant>
        <vt:lpwstr/>
      </vt:variant>
      <vt:variant>
        <vt:i4>524291</vt:i4>
      </vt:variant>
      <vt:variant>
        <vt:i4>75</vt:i4>
      </vt:variant>
      <vt:variant>
        <vt:i4>0</vt:i4>
      </vt:variant>
      <vt:variant>
        <vt:i4>5</vt:i4>
      </vt:variant>
      <vt:variant>
        <vt:lpwstr>http://www.legislation.gov.uk/uksi/1981/917/regulation/3/made</vt:lpwstr>
      </vt:variant>
      <vt:variant>
        <vt:lpwstr/>
      </vt:variant>
      <vt:variant>
        <vt:i4>6684799</vt:i4>
      </vt:variant>
      <vt:variant>
        <vt:i4>72</vt:i4>
      </vt:variant>
      <vt:variant>
        <vt:i4>0</vt:i4>
      </vt:variant>
      <vt:variant>
        <vt:i4>5</vt:i4>
      </vt:variant>
      <vt:variant>
        <vt:lpwstr>https://www.hse.gov.uk/pubns/edis1.htm</vt:lpwstr>
      </vt:variant>
      <vt:variant>
        <vt:lpwstr/>
      </vt:variant>
      <vt:variant>
        <vt:i4>2752620</vt:i4>
      </vt:variant>
      <vt:variant>
        <vt:i4>69</vt:i4>
      </vt:variant>
      <vt:variant>
        <vt:i4>0</vt:i4>
      </vt:variant>
      <vt:variant>
        <vt:i4>5</vt:i4>
      </vt:variant>
      <vt:variant>
        <vt:lpwstr>https://www.gov.uk/government/publications/health-and-safety-advice-for-schools</vt:lpwstr>
      </vt:variant>
      <vt:variant>
        <vt:lpwstr/>
      </vt:variant>
      <vt:variant>
        <vt:i4>8257573</vt:i4>
      </vt:variant>
      <vt:variant>
        <vt:i4>66</vt:i4>
      </vt:variant>
      <vt:variant>
        <vt:i4>0</vt:i4>
      </vt:variant>
      <vt:variant>
        <vt:i4>5</vt:i4>
      </vt:variant>
      <vt:variant>
        <vt:lpwstr>https://www.gov.uk/government/publications/first-aid-in-schools</vt:lpwstr>
      </vt:variant>
      <vt:variant>
        <vt:lpwstr/>
      </vt:variant>
      <vt:variant>
        <vt:i4>4194317</vt:i4>
      </vt:variant>
      <vt:variant>
        <vt:i4>63</vt:i4>
      </vt:variant>
      <vt:variant>
        <vt:i4>0</vt:i4>
      </vt:variant>
      <vt:variant>
        <vt:i4>5</vt:i4>
      </vt:variant>
      <vt:variant>
        <vt:lpwstr>https://www.gov.uk/government/publications/early-years-foundation-stage-framework--2</vt:lpwstr>
      </vt:variant>
      <vt:variant>
        <vt:lpwstr/>
      </vt:variant>
      <vt:variant>
        <vt:i4>1703993</vt:i4>
      </vt:variant>
      <vt:variant>
        <vt:i4>56</vt:i4>
      </vt:variant>
      <vt:variant>
        <vt:i4>0</vt:i4>
      </vt:variant>
      <vt:variant>
        <vt:i4>5</vt:i4>
      </vt:variant>
      <vt:variant>
        <vt:lpwstr/>
      </vt:variant>
      <vt:variant>
        <vt:lpwstr>_Toc85199293</vt:lpwstr>
      </vt:variant>
      <vt:variant>
        <vt:i4>1769529</vt:i4>
      </vt:variant>
      <vt:variant>
        <vt:i4>50</vt:i4>
      </vt:variant>
      <vt:variant>
        <vt:i4>0</vt:i4>
      </vt:variant>
      <vt:variant>
        <vt:i4>5</vt:i4>
      </vt:variant>
      <vt:variant>
        <vt:lpwstr/>
      </vt:variant>
      <vt:variant>
        <vt:lpwstr>_Toc85199292</vt:lpwstr>
      </vt:variant>
      <vt:variant>
        <vt:i4>1572921</vt:i4>
      </vt:variant>
      <vt:variant>
        <vt:i4>44</vt:i4>
      </vt:variant>
      <vt:variant>
        <vt:i4>0</vt:i4>
      </vt:variant>
      <vt:variant>
        <vt:i4>5</vt:i4>
      </vt:variant>
      <vt:variant>
        <vt:lpwstr/>
      </vt:variant>
      <vt:variant>
        <vt:lpwstr>_Toc85199291</vt:lpwstr>
      </vt:variant>
      <vt:variant>
        <vt:i4>1638457</vt:i4>
      </vt:variant>
      <vt:variant>
        <vt:i4>38</vt:i4>
      </vt:variant>
      <vt:variant>
        <vt:i4>0</vt:i4>
      </vt:variant>
      <vt:variant>
        <vt:i4>5</vt:i4>
      </vt:variant>
      <vt:variant>
        <vt:lpwstr/>
      </vt:variant>
      <vt:variant>
        <vt:lpwstr>_Toc85199290</vt:lpwstr>
      </vt:variant>
      <vt:variant>
        <vt:i4>1048632</vt:i4>
      </vt:variant>
      <vt:variant>
        <vt:i4>32</vt:i4>
      </vt:variant>
      <vt:variant>
        <vt:i4>0</vt:i4>
      </vt:variant>
      <vt:variant>
        <vt:i4>5</vt:i4>
      </vt:variant>
      <vt:variant>
        <vt:lpwstr/>
      </vt:variant>
      <vt:variant>
        <vt:lpwstr>_Toc85199289</vt:lpwstr>
      </vt:variant>
      <vt:variant>
        <vt:i4>1114168</vt:i4>
      </vt:variant>
      <vt:variant>
        <vt:i4>26</vt:i4>
      </vt:variant>
      <vt:variant>
        <vt:i4>0</vt:i4>
      </vt:variant>
      <vt:variant>
        <vt:i4>5</vt:i4>
      </vt:variant>
      <vt:variant>
        <vt:lpwstr/>
      </vt:variant>
      <vt:variant>
        <vt:lpwstr>_Toc85199288</vt:lpwstr>
      </vt:variant>
      <vt:variant>
        <vt:i4>1966136</vt:i4>
      </vt:variant>
      <vt:variant>
        <vt:i4>20</vt:i4>
      </vt:variant>
      <vt:variant>
        <vt:i4>0</vt:i4>
      </vt:variant>
      <vt:variant>
        <vt:i4>5</vt:i4>
      </vt:variant>
      <vt:variant>
        <vt:lpwstr/>
      </vt:variant>
      <vt:variant>
        <vt:lpwstr>_Toc85199287</vt:lpwstr>
      </vt:variant>
      <vt:variant>
        <vt:i4>2031672</vt:i4>
      </vt:variant>
      <vt:variant>
        <vt:i4>14</vt:i4>
      </vt:variant>
      <vt:variant>
        <vt:i4>0</vt:i4>
      </vt:variant>
      <vt:variant>
        <vt:i4>5</vt:i4>
      </vt:variant>
      <vt:variant>
        <vt:lpwstr/>
      </vt:variant>
      <vt:variant>
        <vt:lpwstr>_Toc85199286</vt:lpwstr>
      </vt:variant>
      <vt:variant>
        <vt:i4>1835064</vt:i4>
      </vt:variant>
      <vt:variant>
        <vt:i4>8</vt:i4>
      </vt:variant>
      <vt:variant>
        <vt:i4>0</vt:i4>
      </vt:variant>
      <vt:variant>
        <vt:i4>5</vt:i4>
      </vt:variant>
      <vt:variant>
        <vt:lpwstr/>
      </vt:variant>
      <vt:variant>
        <vt:lpwstr>_Toc85199285</vt:lpwstr>
      </vt:variant>
      <vt:variant>
        <vt:i4>1900600</vt:i4>
      </vt:variant>
      <vt:variant>
        <vt:i4>2</vt:i4>
      </vt:variant>
      <vt:variant>
        <vt:i4>0</vt:i4>
      </vt:variant>
      <vt:variant>
        <vt:i4>5</vt:i4>
      </vt:variant>
      <vt:variant>
        <vt:lpwstr/>
      </vt:variant>
      <vt:variant>
        <vt:lpwstr>_Toc85199284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joanna.barnes</cp:lastModifiedBy>
  <cp:revision>8</cp:revision>
  <cp:lastPrinted>2018-10-02T14:43:00Z</cp:lastPrinted>
  <dcterms:created xsi:type="dcterms:W3CDTF">2024-09-07T12:32:00Z</dcterms:created>
  <dcterms:modified xsi:type="dcterms:W3CDTF">2025-01-12T10:34:00Z</dcterms:modified>
</cp:coreProperties>
</file>