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C6B97" w:rsidP="21DED124" w:rsidRDefault="00695F81" w14:paraId="6EE3F728" w14:textId="20854257">
      <w:pPr>
        <w:jc w:val="center"/>
        <w:rPr>
          <w:sz w:val="72"/>
          <w:szCs w:val="72"/>
          <w:lang w:eastAsia="en-GB"/>
        </w:rPr>
      </w:pPr>
      <w:r w:rsidRPr="21DED124" w:rsidR="5B14346F">
        <w:rPr>
          <w:b w:val="1"/>
          <w:bCs w:val="1"/>
          <w:sz w:val="72"/>
          <w:szCs w:val="72"/>
          <w:lang w:eastAsia="en-GB"/>
        </w:rPr>
        <w:t xml:space="preserve">Green Lane Special School </w:t>
      </w:r>
      <w:r w:rsidRPr="21DED124" w:rsidR="001C6B97">
        <w:rPr>
          <w:b w:val="1"/>
          <w:bCs w:val="1"/>
          <w:sz w:val="72"/>
          <w:szCs w:val="72"/>
          <w:lang w:eastAsia="en-GB"/>
        </w:rPr>
        <w:t xml:space="preserve">Attendance </w:t>
      </w:r>
      <w:r w:rsidRPr="21DED124" w:rsidR="7B87EB62">
        <w:rPr>
          <w:b w:val="1"/>
          <w:bCs w:val="1"/>
          <w:sz w:val="72"/>
          <w:szCs w:val="72"/>
          <w:lang w:eastAsia="en-GB"/>
        </w:rPr>
        <w:t>P</w:t>
      </w:r>
      <w:r w:rsidRPr="21DED124" w:rsidR="001C6B97">
        <w:rPr>
          <w:b w:val="1"/>
          <w:bCs w:val="1"/>
          <w:sz w:val="72"/>
          <w:szCs w:val="72"/>
          <w:lang w:eastAsia="en-GB"/>
        </w:rPr>
        <w:t>olicy</w:t>
      </w:r>
      <w:r w:rsidRPr="21DED124" w:rsidR="00E46FF7">
        <w:rPr>
          <w:b w:val="1"/>
          <w:bCs w:val="1"/>
          <w:sz w:val="72"/>
          <w:szCs w:val="72"/>
          <w:lang w:eastAsia="en-GB"/>
        </w:rPr>
        <w:t xml:space="preserve"> </w:t>
      </w:r>
    </w:p>
    <w:p w:rsidR="001C6B97" w:rsidP="21DED124" w:rsidRDefault="00695F81" w14:paraId="26633DC0" w14:textId="57259DB2">
      <w:pPr>
        <w:jc w:val="center"/>
        <w:rPr>
          <w:sz w:val="72"/>
          <w:szCs w:val="72"/>
          <w:lang w:eastAsia="en-GB"/>
        </w:rPr>
      </w:pPr>
      <w:r w:rsidRPr="21DED124" w:rsidR="00E46FF7">
        <w:rPr>
          <w:b w:val="1"/>
          <w:bCs w:val="1"/>
          <w:sz w:val="72"/>
          <w:szCs w:val="72"/>
          <w:lang w:eastAsia="en-GB"/>
        </w:rPr>
        <w:t>202</w:t>
      </w:r>
      <w:r w:rsidRPr="21DED124" w:rsidR="1E75E724">
        <w:rPr>
          <w:b w:val="1"/>
          <w:bCs w:val="1"/>
          <w:sz w:val="72"/>
          <w:szCs w:val="72"/>
          <w:lang w:eastAsia="en-GB"/>
        </w:rPr>
        <w:t>5</w:t>
      </w:r>
      <w:r w:rsidRPr="21DED124" w:rsidR="00E46FF7">
        <w:rPr>
          <w:b w:val="1"/>
          <w:bCs w:val="1"/>
          <w:sz w:val="72"/>
          <w:szCs w:val="72"/>
          <w:lang w:eastAsia="en-GB"/>
        </w:rPr>
        <w:t>-202</w:t>
      </w:r>
      <w:r w:rsidRPr="21DED124" w:rsidR="51DDF721">
        <w:rPr>
          <w:b w:val="1"/>
          <w:bCs w:val="1"/>
          <w:sz w:val="72"/>
          <w:szCs w:val="72"/>
          <w:lang w:eastAsia="en-GB"/>
        </w:rPr>
        <w:t>6</w:t>
      </w:r>
    </w:p>
    <w:p w:rsidR="001C6B97" w:rsidP="21DED124" w:rsidRDefault="001C6B97" w14:paraId="2F216852" w14:textId="6931F0D6">
      <w:pPr>
        <w:pStyle w:val="Normal"/>
        <w:suppressLineNumbers w:val="0"/>
        <w:bidi w:val="0"/>
        <w:spacing w:before="0" w:beforeAutospacing="off" w:after="120" w:afterAutospacing="off" w:line="259" w:lineRule="auto"/>
        <w:ind w:left="0" w:right="0"/>
        <w:jc w:val="left"/>
      </w:pPr>
      <w:r w:rsidR="00695F81">
        <w:rPr/>
        <w:t> </w:t>
      </w:r>
      <w:r w:rsidR="61449CCE">
        <w:rPr/>
        <w:t xml:space="preserve">  </w:t>
      </w:r>
      <w:bookmarkStart w:name="_GoBack" w:id="0"/>
      <w:bookmarkEnd w:id="0"/>
    </w:p>
    <w:p w:rsidR="001C6B97" w:rsidP="001C6B97" w:rsidRDefault="001C6B97" w14:paraId="2FABE197" w14:textId="77777777">
      <w:pPr>
        <w:rPr>
          <w:lang w:eastAsia="en-GB"/>
        </w:rPr>
      </w:pPr>
    </w:p>
    <w:p w:rsidR="307734BD" w:rsidP="21DED124" w:rsidRDefault="307734BD" w14:paraId="71C60BF2" w14:textId="6ADDFE6C">
      <w:pPr>
        <w:pStyle w:val="Normal"/>
        <w:suppressLineNumbers w:val="0"/>
        <w:bidi w:val="0"/>
        <w:spacing w:before="0" w:beforeAutospacing="off" w:after="120" w:afterAutospacing="off" w:line="259" w:lineRule="auto"/>
        <w:ind w:left="0" w:right="0"/>
        <w:jc w:val="left"/>
      </w:pPr>
      <w:r w:rsidR="307734BD">
        <w:rPr/>
        <w:t xml:space="preserve">                                          </w:t>
      </w:r>
      <w:r w:rsidR="307734BD">
        <w:drawing>
          <wp:inline wp14:editId="71D9DB05" wp14:anchorId="19245C72">
            <wp:extent cx="2209991" cy="2209991"/>
            <wp:effectExtent l="228600" t="228600" r="228600" b="228600"/>
            <wp:docPr id="132947601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68066401" name=""/>
                    <pic:cNvPicPr/>
                  </pic:nvPicPr>
                  <pic:blipFill>
                    <a:blip xmlns:r="http://schemas.openxmlformats.org/officeDocument/2006/relationships" r:embed="rId1656906361">
                      <a:extLst>
                        <a:ext uri="{28A0092B-C50C-407E-A947-70E740481C1C}">
                          <a14:useLocalDpi xmlns:a14="http://schemas.microsoft.com/office/drawing/2010/main"/>
                        </a:ext>
                      </a:extLst>
                    </a:blip>
                    <a:srcRect/>
                    <a:stretch>
                      <a:fillRect/>
                    </a:stretch>
                  </pic:blipFill>
                  <pic:spPr>
                    <a:xfrm>
                      <a:off x="0" y="0"/>
                      <a:ext cx="2209991" cy="220999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21DED124" w:rsidP="21DED124" w:rsidRDefault="21DED124" w14:paraId="4840470F" w14:textId="3BC09906">
      <w:pPr>
        <w:rPr>
          <w:b w:val="1"/>
          <w:bCs w:val="1"/>
          <w:lang w:eastAsia="en-GB"/>
        </w:rPr>
      </w:pPr>
    </w:p>
    <w:p w:rsidR="21DED124" w:rsidP="21DED124" w:rsidRDefault="21DED124" w14:paraId="0522112B" w14:textId="43E57CC8">
      <w:pPr>
        <w:rPr>
          <w:b w:val="1"/>
          <w:bCs w:val="1"/>
          <w:lang w:eastAsia="en-GB"/>
        </w:rPr>
      </w:pPr>
    </w:p>
    <w:p w:rsidR="21DED124" w:rsidP="21DED124" w:rsidRDefault="21DED124" w14:paraId="15CE0F13" w14:textId="28067A7C">
      <w:pPr>
        <w:rPr>
          <w:b w:val="1"/>
          <w:bCs w:val="1"/>
          <w:lang w:eastAsia="en-GB"/>
        </w:rPr>
      </w:pPr>
    </w:p>
    <w:p w:rsidR="21DED124" w:rsidP="21DED124" w:rsidRDefault="21DED124" w14:paraId="54BD999F" w14:textId="3C01F7B9">
      <w:pPr>
        <w:rPr>
          <w:b w:val="1"/>
          <w:bCs w:val="1"/>
          <w:lang w:eastAsia="en-GB"/>
        </w:rPr>
      </w:pPr>
    </w:p>
    <w:p w:rsidR="21DED124" w:rsidP="21DED124" w:rsidRDefault="21DED124" w14:paraId="0BF52251" w14:textId="4F5FE2D4">
      <w:pPr>
        <w:rPr>
          <w:b w:val="1"/>
          <w:bCs w:val="1"/>
          <w:lang w:eastAsia="en-GB"/>
        </w:rPr>
      </w:pPr>
    </w:p>
    <w:p w:rsidR="21DED124" w:rsidP="21DED124" w:rsidRDefault="21DED124" w14:paraId="0B2DD311" w14:textId="507A9442">
      <w:pPr>
        <w:rPr>
          <w:b w:val="1"/>
          <w:bCs w:val="1"/>
          <w:lang w:eastAsia="en-GB"/>
        </w:rPr>
      </w:pPr>
    </w:p>
    <w:tbl>
      <w:tblPr>
        <w:tblW w:w="9720" w:type="dxa"/>
        <w:tblBorders>
          <w:top w:val="nil"/>
          <w:left w:val="nil"/>
          <w:bottom w:val="nil"/>
          <w:right w:val="nil"/>
          <w:insideH w:val="single" w:color="FFFFFF" w:sz="18" w:space="0"/>
          <w:insideV w:val="nil"/>
        </w:tblBorders>
        <w:tblCellMar>
          <w:left w:w="0" w:type="dxa"/>
          <w:right w:w="0" w:type="dxa"/>
        </w:tblCellMar>
        <w:tblLook w:val="04A0" w:firstRow="1" w:lastRow="0" w:firstColumn="1" w:lastColumn="0" w:noHBand="0" w:noVBand="1"/>
      </w:tblPr>
      <w:tblGrid>
        <w:gridCol w:w="2589"/>
        <w:gridCol w:w="3263"/>
        <w:gridCol w:w="3868"/>
      </w:tblGrid>
      <w:tr w:rsidR="001C6B97" w:rsidTr="21DED124" w14:paraId="5F6B99E7" w14:textId="77777777">
        <w:tc>
          <w:tcPr>
            <w:tcW w:w="2596" w:type="dxa"/>
            <w:tcBorders>
              <w:bottom w:val="single" w:color="FFFFFF" w:themeColor="background1" w:sz="18" w:space="0"/>
            </w:tcBorders>
            <w:shd w:val="clear" w:color="auto" w:fill="D8DFDE"/>
            <w:tcMar>
              <w:top w:w="57" w:type="dxa"/>
              <w:left w:w="113" w:type="dxa"/>
              <w:bottom w:w="57" w:type="dxa"/>
              <w:right w:w="113" w:type="dxa"/>
            </w:tcMar>
            <w:hideMark/>
          </w:tcPr>
          <w:p w:rsidR="001C6B97" w:rsidRDefault="001C6B97" w14:paraId="69B8C6AC" w14:textId="77777777">
            <w:pPr>
              <w:rPr>
                <w:color w:val="000000"/>
                <w:lang w:eastAsia="en-GB"/>
              </w:rPr>
            </w:pPr>
            <w:r>
              <w:rPr>
                <w:b/>
                <w:bCs/>
                <w:color w:val="000000"/>
                <w:lang w:eastAsia="en-GB"/>
              </w:rPr>
              <w:t>Approved by:</w:t>
            </w:r>
          </w:p>
        </w:tc>
        <w:tc>
          <w:tcPr>
            <w:tcW w:w="3278" w:type="dxa"/>
            <w:tcBorders>
              <w:bottom w:val="single" w:color="FFFFFF" w:themeColor="background1" w:sz="18" w:space="0"/>
            </w:tcBorders>
            <w:shd w:val="clear" w:color="auto" w:fill="D8DFDE"/>
            <w:tcMar>
              <w:top w:w="57" w:type="dxa"/>
              <w:left w:w="113" w:type="dxa"/>
              <w:bottom w:w="57" w:type="dxa"/>
              <w:right w:w="113" w:type="dxa"/>
            </w:tcMar>
            <w:hideMark/>
          </w:tcPr>
          <w:p w:rsidR="001C6B97" w:rsidP="00E46FF7" w:rsidRDefault="001C6B97" w14:paraId="70AAB2BC" w14:textId="53A0FCDF">
            <w:pPr>
              <w:ind w:right="850"/>
              <w:rPr>
                <w:color w:val="000000"/>
                <w:sz w:val="22"/>
                <w:szCs w:val="22"/>
                <w:lang w:eastAsia="en-GB"/>
              </w:rPr>
            </w:pPr>
            <w:r w:rsidRPr="21DED124" w:rsidR="408D2B1E">
              <w:rPr>
                <w:color w:val="000000" w:themeColor="text1" w:themeTint="FF" w:themeShade="FF"/>
                <w:sz w:val="22"/>
                <w:szCs w:val="22"/>
                <w:lang w:eastAsia="en-GB"/>
              </w:rPr>
              <w:t xml:space="preserve">Nicola Simpson &amp; Michael Gaskell </w:t>
            </w:r>
          </w:p>
        </w:tc>
        <w:tc>
          <w:tcPr>
            <w:tcW w:w="3876" w:type="dxa"/>
            <w:tcBorders>
              <w:bottom w:val="single" w:color="FFFFFF" w:themeColor="background1" w:sz="18" w:space="0"/>
            </w:tcBorders>
            <w:shd w:val="clear" w:color="auto" w:fill="D8DFDE"/>
            <w:tcMar>
              <w:top w:w="57" w:type="dxa"/>
              <w:left w:w="113" w:type="dxa"/>
              <w:bottom w:w="57" w:type="dxa"/>
              <w:right w:w="113" w:type="dxa"/>
            </w:tcMar>
            <w:hideMark/>
          </w:tcPr>
          <w:p w:rsidR="001C6B97" w:rsidRDefault="001C6B97" w14:paraId="5F97D8F8" w14:textId="131F5E00">
            <w:pPr>
              <w:ind w:right="850"/>
              <w:rPr>
                <w:color w:val="000000"/>
                <w:sz w:val="22"/>
                <w:szCs w:val="22"/>
                <w:lang w:eastAsia="en-GB"/>
              </w:rPr>
            </w:pPr>
            <w:r w:rsidRPr="21DED124" w:rsidR="001C6B97">
              <w:rPr>
                <w:b w:val="1"/>
                <w:bCs w:val="1"/>
                <w:color w:val="000000" w:themeColor="text1" w:themeTint="FF" w:themeShade="FF"/>
                <w:sz w:val="22"/>
                <w:szCs w:val="22"/>
                <w:lang w:eastAsia="en-GB"/>
              </w:rPr>
              <w:t>Date:</w:t>
            </w:r>
            <w:r w:rsidRPr="21DED124" w:rsidR="00E46FF7">
              <w:rPr>
                <w:color w:val="000000" w:themeColor="text1" w:themeTint="FF" w:themeShade="FF"/>
                <w:sz w:val="22"/>
                <w:szCs w:val="22"/>
                <w:lang w:eastAsia="en-GB"/>
              </w:rPr>
              <w:t xml:space="preserve"> 01</w:t>
            </w:r>
            <w:r w:rsidRPr="21DED124" w:rsidR="1EE27564">
              <w:rPr>
                <w:color w:val="000000" w:themeColor="text1" w:themeTint="FF" w:themeShade="FF"/>
                <w:sz w:val="22"/>
                <w:szCs w:val="22"/>
                <w:lang w:eastAsia="en-GB"/>
              </w:rPr>
              <w:t xml:space="preserve">/09/2025 </w:t>
            </w:r>
          </w:p>
        </w:tc>
      </w:tr>
      <w:tr w:rsidR="001C6B97" w:rsidTr="21DED124" w14:paraId="2D53B060" w14:textId="77777777">
        <w:tc>
          <w:tcPr>
            <w:tcW w:w="2596" w:type="dxa"/>
            <w:tcBorders>
              <w:top w:val="single" w:color="FFFFFF" w:themeColor="background1" w:sz="18" w:space="0"/>
              <w:bottom w:val="single" w:color="FFFFFF" w:themeColor="background1" w:sz="18" w:space="0"/>
            </w:tcBorders>
            <w:shd w:val="clear" w:color="auto" w:fill="D8DFDE"/>
            <w:tcMar>
              <w:top w:w="57" w:type="dxa"/>
              <w:left w:w="113" w:type="dxa"/>
              <w:bottom w:w="57" w:type="dxa"/>
              <w:right w:w="113" w:type="dxa"/>
            </w:tcMar>
            <w:hideMark/>
          </w:tcPr>
          <w:p w:rsidR="001C6B97" w:rsidP="21DED124" w:rsidRDefault="001C6B97" w14:paraId="3DFC1DC4" w14:textId="1F3AFE45">
            <w:pPr>
              <w:jc w:val="left"/>
              <w:rPr>
                <w:b w:val="0"/>
                <w:bCs w:val="0"/>
                <w:color w:val="000000"/>
                <w:lang w:eastAsia="en-GB"/>
              </w:rPr>
            </w:pPr>
            <w:r w:rsidRPr="21DED124" w:rsidR="001C6B97">
              <w:rPr>
                <w:b w:val="1"/>
                <w:bCs w:val="1"/>
                <w:color w:val="000000" w:themeColor="text1" w:themeTint="FF" w:themeShade="FF"/>
                <w:lang w:eastAsia="en-GB"/>
              </w:rPr>
              <w:t>Last reviewed on:</w:t>
            </w:r>
            <w:r w:rsidRPr="21DED124" w:rsidR="59B62C76">
              <w:rPr>
                <w:b w:val="1"/>
                <w:bCs w:val="1"/>
                <w:color w:val="000000" w:themeColor="text1" w:themeTint="FF" w:themeShade="FF"/>
                <w:lang w:eastAsia="en-GB"/>
              </w:rPr>
              <w:t xml:space="preserve">         </w:t>
            </w:r>
          </w:p>
        </w:tc>
        <w:tc>
          <w:tcPr>
            <w:tcW w:w="7144" w:type="dxa"/>
            <w:gridSpan w:val="2"/>
            <w:tcBorders>
              <w:top w:val="single" w:color="FFFFFF" w:themeColor="background1" w:sz="18" w:space="0"/>
              <w:bottom w:val="single" w:color="FFFFFF" w:themeColor="background1" w:sz="18" w:space="0"/>
            </w:tcBorders>
            <w:shd w:val="clear" w:color="auto" w:fill="D8DFDE"/>
            <w:tcMar>
              <w:top w:w="57" w:type="dxa"/>
              <w:left w:w="113" w:type="dxa"/>
              <w:bottom w:w="57" w:type="dxa"/>
              <w:right w:w="113" w:type="dxa"/>
            </w:tcMar>
            <w:hideMark/>
          </w:tcPr>
          <w:p w:rsidR="001C6B97" w:rsidRDefault="001C6B97" w14:paraId="0C0EC2CC" w14:textId="65BE663F">
            <w:pPr>
              <w:ind w:right="850"/>
              <w:rPr>
                <w:color w:val="000000"/>
                <w:sz w:val="22"/>
                <w:szCs w:val="22"/>
                <w:lang w:eastAsia="en-GB"/>
              </w:rPr>
            </w:pPr>
            <w:r w:rsidRPr="21DED124" w:rsidR="59B62C76">
              <w:rPr>
                <w:color w:val="000000" w:themeColor="text1" w:themeTint="FF" w:themeShade="FF"/>
                <w:sz w:val="22"/>
                <w:szCs w:val="22"/>
                <w:lang w:eastAsia="en-GB"/>
              </w:rPr>
              <w:t xml:space="preserve">September 2025 </w:t>
            </w:r>
          </w:p>
        </w:tc>
      </w:tr>
      <w:tr w:rsidR="001C6B97" w:rsidTr="21DED124" w14:paraId="799B9084" w14:textId="77777777">
        <w:tc>
          <w:tcPr>
            <w:tcW w:w="2596" w:type="dxa"/>
            <w:tcBorders>
              <w:top w:val="single" w:color="FFFFFF" w:themeColor="background1" w:sz="18" w:space="0"/>
            </w:tcBorders>
            <w:shd w:val="clear" w:color="auto" w:fill="D8DFDE"/>
            <w:tcMar>
              <w:top w:w="57" w:type="dxa"/>
              <w:left w:w="113" w:type="dxa"/>
              <w:bottom w:w="57" w:type="dxa"/>
              <w:right w:w="113" w:type="dxa"/>
            </w:tcMar>
            <w:hideMark/>
          </w:tcPr>
          <w:p w:rsidR="001C6B97" w:rsidP="21DED124" w:rsidRDefault="001C6B97" w14:paraId="3B67A2C4" w14:textId="132CC5D2">
            <w:pPr>
              <w:rPr>
                <w:color w:val="000000" w:themeColor="text1" w:themeTint="FF" w:themeShade="FF"/>
                <w:lang w:eastAsia="en-GB"/>
              </w:rPr>
            </w:pPr>
            <w:r w:rsidRPr="21DED124" w:rsidR="001C6B97">
              <w:rPr>
                <w:b w:val="1"/>
                <w:bCs w:val="1"/>
                <w:color w:val="000000" w:themeColor="text1" w:themeTint="FF" w:themeShade="FF"/>
                <w:lang w:eastAsia="en-GB"/>
              </w:rPr>
              <w:t>Next review due by:</w:t>
            </w:r>
          </w:p>
          <w:p w:rsidR="001C6B97" w:rsidP="21DED124" w:rsidRDefault="001C6B97" w14:paraId="7EA2296A" w14:textId="40DCF82E">
            <w:pPr>
              <w:rPr>
                <w:b w:val="1"/>
                <w:bCs w:val="1"/>
                <w:color w:val="000000"/>
                <w:lang w:eastAsia="en-GB"/>
              </w:rPr>
            </w:pPr>
          </w:p>
        </w:tc>
        <w:tc>
          <w:tcPr>
            <w:tcW w:w="7144" w:type="dxa"/>
            <w:gridSpan w:val="2"/>
            <w:tcBorders>
              <w:top w:val="single" w:color="FFFFFF" w:themeColor="background1" w:sz="18" w:space="0"/>
            </w:tcBorders>
            <w:shd w:val="clear" w:color="auto" w:fill="D8DFDE"/>
            <w:tcMar>
              <w:top w:w="57" w:type="dxa"/>
              <w:left w:w="113" w:type="dxa"/>
              <w:bottom w:w="57" w:type="dxa"/>
              <w:right w:w="113" w:type="dxa"/>
            </w:tcMar>
            <w:hideMark/>
          </w:tcPr>
          <w:p w:rsidR="21DED124" w:rsidP="21DED124" w:rsidRDefault="21DED124" w14:paraId="30002AE8" w14:textId="4077E7BF">
            <w:pPr>
              <w:ind w:right="850"/>
              <w:rPr>
                <w:color w:val="000000" w:themeColor="text1" w:themeTint="FF" w:themeShade="FF"/>
                <w:sz w:val="22"/>
                <w:szCs w:val="22"/>
                <w:lang w:eastAsia="en-GB"/>
              </w:rPr>
            </w:pPr>
          </w:p>
          <w:p w:rsidR="001C6B97" w:rsidP="21DED124" w:rsidRDefault="00E46FF7" w14:paraId="2E1BBFD8" w14:textId="69B3C719">
            <w:pPr>
              <w:ind w:right="850"/>
              <w:jc w:val="both"/>
              <w:rPr>
                <w:color w:val="000000"/>
                <w:sz w:val="22"/>
                <w:szCs w:val="22"/>
                <w:lang w:eastAsia="en-GB"/>
              </w:rPr>
            </w:pPr>
            <w:r w:rsidRPr="21DED124" w:rsidR="00E46FF7">
              <w:rPr>
                <w:color w:val="000000" w:themeColor="text1" w:themeTint="FF" w:themeShade="FF"/>
                <w:sz w:val="22"/>
                <w:szCs w:val="22"/>
                <w:lang w:eastAsia="en-GB"/>
              </w:rPr>
              <w:t>September 202</w:t>
            </w:r>
            <w:r w:rsidRPr="21DED124" w:rsidR="00EFB6E6">
              <w:rPr>
                <w:color w:val="000000" w:themeColor="text1" w:themeTint="FF" w:themeShade="FF"/>
                <w:sz w:val="22"/>
                <w:szCs w:val="22"/>
                <w:lang w:eastAsia="en-GB"/>
              </w:rPr>
              <w:t xml:space="preserve">6 </w:t>
            </w:r>
          </w:p>
        </w:tc>
      </w:tr>
    </w:tbl>
    <w:p w:rsidR="001C6B97" w:rsidP="001C6B97" w:rsidRDefault="001C6B97" w14:paraId="600409FE" w14:textId="77777777">
      <w:pPr>
        <w:rPr>
          <w:lang w:eastAsia="en-GB"/>
        </w:rPr>
      </w:pPr>
    </w:p>
    <w:p w:rsidR="001C6B97" w:rsidP="001C6B97" w:rsidRDefault="001C6B97" w14:paraId="160040CC" w14:textId="77777777">
      <w:pPr>
        <w:pStyle w:val="Heading1"/>
        <w:rPr>
          <w:rFonts w:eastAsia="Arial"/>
          <w:szCs w:val="28"/>
          <w:lang w:eastAsia="en-GB"/>
        </w:rPr>
      </w:pPr>
    </w:p>
    <w:p w:rsidRPr="00803797" w:rsidR="009F4804" w:rsidP="009F4804" w:rsidRDefault="009F4804" w14:paraId="22C29EB0" w14:textId="77777777">
      <w:pPr>
        <w:pStyle w:val="TOCHeading"/>
        <w:spacing w:before="0" w:after="120"/>
        <w:rPr>
          <w:rFonts w:ascii="Arial" w:hAnsi="Arial" w:cs="Arial"/>
          <w:b/>
          <w:sz w:val="28"/>
          <w:szCs w:val="28"/>
          <w:lang w:val="en-GB"/>
        </w:rPr>
      </w:pPr>
      <w:r w:rsidRPr="00803797">
        <w:rPr>
          <w:rFonts w:ascii="Arial" w:hAnsi="Arial" w:cs="Arial"/>
          <w:b/>
          <w:sz w:val="28"/>
          <w:szCs w:val="28"/>
          <w:lang w:val="en-GB"/>
        </w:rPr>
        <w:t>Contents</w:t>
      </w:r>
    </w:p>
    <w:p w:rsidR="005234E3" w:rsidRDefault="009F4804" w14:paraId="1F4E91D8" w14:textId="77777777">
      <w:pPr>
        <w:pStyle w:val="TOC1"/>
        <w:rPr>
          <w:rFonts w:ascii="Aptos" w:hAnsi="Aptos" w:eastAsia="Times New Roman"/>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history="1" w:anchor="_Toc167190563">
        <w:r w:rsidRPr="004D569B" w:rsidR="005234E3">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rsidR="005234E3" w:rsidRDefault="00E46FF7" w14:paraId="243DBF05" w14:textId="77777777">
      <w:pPr>
        <w:pStyle w:val="TOC1"/>
        <w:rPr>
          <w:rFonts w:ascii="Aptos" w:hAnsi="Aptos" w:eastAsia="Times New Roman"/>
          <w:noProof/>
          <w:kern w:val="2"/>
          <w:sz w:val="24"/>
          <w:lang w:eastAsia="en-GB"/>
        </w:rPr>
      </w:pPr>
      <w:hyperlink w:history="1" w:anchor="_Toc167190564">
        <w:r w:rsidRPr="004D569B" w:rsidR="005234E3">
          <w:rPr>
            <w:rStyle w:val="Hyperlink"/>
            <w:rFonts w:eastAsia="Arial"/>
            <w:noProof/>
            <w:lang w:eastAsia="en-GB"/>
          </w:rPr>
          <w:t>2. Legislation and guidance</w:t>
        </w:r>
        <w:r w:rsidR="005234E3">
          <w:rPr>
            <w:noProof/>
            <w:webHidden/>
          </w:rPr>
          <w:tab/>
        </w:r>
        <w:r w:rsidR="005234E3">
          <w:rPr>
            <w:noProof/>
            <w:webHidden/>
          </w:rPr>
          <w:fldChar w:fldCharType="begin"/>
        </w:r>
        <w:r w:rsidR="005234E3">
          <w:rPr>
            <w:noProof/>
            <w:webHidden/>
          </w:rPr>
          <w:instrText xml:space="preserve"> PAGEREF _Toc167190564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rsidR="005234E3" w:rsidRDefault="00E46FF7" w14:paraId="6FD5FB74" w14:textId="77777777">
      <w:pPr>
        <w:pStyle w:val="TOC1"/>
        <w:rPr>
          <w:rFonts w:ascii="Aptos" w:hAnsi="Aptos" w:eastAsia="Times New Roman"/>
          <w:noProof/>
          <w:kern w:val="2"/>
          <w:sz w:val="24"/>
          <w:lang w:eastAsia="en-GB"/>
        </w:rPr>
      </w:pPr>
      <w:hyperlink w:history="1" w:anchor="_Toc167190565">
        <w:r w:rsidRPr="004D569B" w:rsidR="005234E3">
          <w:rPr>
            <w:rStyle w:val="Hyperlink"/>
            <w:rFonts w:eastAsia="Arial"/>
            <w:noProof/>
            <w:lang w:eastAsia="en-GB"/>
          </w:rPr>
          <w:t>3. Roles and responsibilities</w:t>
        </w:r>
        <w:r w:rsidR="005234E3">
          <w:rPr>
            <w:noProof/>
            <w:webHidden/>
          </w:rPr>
          <w:tab/>
        </w:r>
        <w:r w:rsidR="005234E3">
          <w:rPr>
            <w:noProof/>
            <w:webHidden/>
          </w:rPr>
          <w:fldChar w:fldCharType="begin"/>
        </w:r>
        <w:r w:rsidR="005234E3">
          <w:rPr>
            <w:noProof/>
            <w:webHidden/>
          </w:rPr>
          <w:instrText xml:space="preserve"> PAGEREF _Toc167190565 \h </w:instrText>
        </w:r>
        <w:r w:rsidR="005234E3">
          <w:rPr>
            <w:noProof/>
            <w:webHidden/>
          </w:rPr>
        </w:r>
        <w:r w:rsidR="005234E3">
          <w:rPr>
            <w:noProof/>
            <w:webHidden/>
          </w:rPr>
          <w:fldChar w:fldCharType="separate"/>
        </w:r>
        <w:r w:rsidR="005234E3">
          <w:rPr>
            <w:noProof/>
            <w:webHidden/>
          </w:rPr>
          <w:t>4</w:t>
        </w:r>
        <w:r w:rsidR="005234E3">
          <w:rPr>
            <w:noProof/>
            <w:webHidden/>
          </w:rPr>
          <w:fldChar w:fldCharType="end"/>
        </w:r>
      </w:hyperlink>
    </w:p>
    <w:p w:rsidR="005234E3" w:rsidRDefault="00E46FF7" w14:paraId="7F1C8CC5" w14:textId="77777777">
      <w:pPr>
        <w:pStyle w:val="TOC1"/>
        <w:rPr>
          <w:rFonts w:ascii="Aptos" w:hAnsi="Aptos" w:eastAsia="Times New Roman"/>
          <w:noProof/>
          <w:kern w:val="2"/>
          <w:sz w:val="24"/>
          <w:lang w:eastAsia="en-GB"/>
        </w:rPr>
      </w:pPr>
      <w:hyperlink w:history="1" w:anchor="_Toc167190566">
        <w:r w:rsidRPr="004D569B" w:rsidR="005234E3">
          <w:rPr>
            <w:rStyle w:val="Hyperlink"/>
            <w:rFonts w:eastAsia="Arial"/>
            <w:noProof/>
            <w:lang w:eastAsia="en-GB"/>
          </w:rPr>
          <w:t>4. Recording attendance</w:t>
        </w:r>
        <w:r w:rsidR="005234E3">
          <w:rPr>
            <w:noProof/>
            <w:webHidden/>
          </w:rPr>
          <w:tab/>
        </w:r>
        <w:r w:rsidR="005234E3">
          <w:rPr>
            <w:noProof/>
            <w:webHidden/>
          </w:rPr>
          <w:fldChar w:fldCharType="begin"/>
        </w:r>
        <w:r w:rsidR="005234E3">
          <w:rPr>
            <w:noProof/>
            <w:webHidden/>
          </w:rPr>
          <w:instrText xml:space="preserve"> PAGEREF _Toc167190566 \h </w:instrText>
        </w:r>
        <w:r w:rsidR="005234E3">
          <w:rPr>
            <w:noProof/>
            <w:webHidden/>
          </w:rPr>
        </w:r>
        <w:r w:rsidR="005234E3">
          <w:rPr>
            <w:noProof/>
            <w:webHidden/>
          </w:rPr>
          <w:fldChar w:fldCharType="separate"/>
        </w:r>
        <w:r w:rsidR="005234E3">
          <w:rPr>
            <w:noProof/>
            <w:webHidden/>
          </w:rPr>
          <w:t>6</w:t>
        </w:r>
        <w:r w:rsidR="005234E3">
          <w:rPr>
            <w:noProof/>
            <w:webHidden/>
          </w:rPr>
          <w:fldChar w:fldCharType="end"/>
        </w:r>
      </w:hyperlink>
    </w:p>
    <w:p w:rsidR="005234E3" w:rsidRDefault="00E46FF7" w14:paraId="055156AF" w14:textId="77777777">
      <w:pPr>
        <w:pStyle w:val="TOC1"/>
        <w:rPr>
          <w:rFonts w:ascii="Aptos" w:hAnsi="Aptos" w:eastAsia="Times New Roman"/>
          <w:noProof/>
          <w:kern w:val="2"/>
          <w:sz w:val="24"/>
          <w:lang w:eastAsia="en-GB"/>
        </w:rPr>
      </w:pPr>
      <w:hyperlink w:history="1" w:anchor="_Toc167190567">
        <w:r w:rsidRPr="004D569B" w:rsidR="005234E3">
          <w:rPr>
            <w:rStyle w:val="Hyperlink"/>
            <w:rFonts w:eastAsia="Arial"/>
            <w:noProof/>
            <w:lang w:eastAsia="en-GB"/>
          </w:rPr>
          <w:t>5. Authorised and unauthorised absence</w:t>
        </w:r>
        <w:r w:rsidR="005234E3">
          <w:rPr>
            <w:noProof/>
            <w:webHidden/>
          </w:rPr>
          <w:tab/>
        </w:r>
        <w:r w:rsidR="005234E3">
          <w:rPr>
            <w:noProof/>
            <w:webHidden/>
          </w:rPr>
          <w:fldChar w:fldCharType="begin"/>
        </w:r>
        <w:r w:rsidR="005234E3">
          <w:rPr>
            <w:noProof/>
            <w:webHidden/>
          </w:rPr>
          <w:instrText xml:space="preserve"> PAGEREF _Toc167190567 \h </w:instrText>
        </w:r>
        <w:r w:rsidR="005234E3">
          <w:rPr>
            <w:noProof/>
            <w:webHidden/>
          </w:rPr>
        </w:r>
        <w:r w:rsidR="005234E3">
          <w:rPr>
            <w:noProof/>
            <w:webHidden/>
          </w:rPr>
          <w:fldChar w:fldCharType="separate"/>
        </w:r>
        <w:r w:rsidR="005234E3">
          <w:rPr>
            <w:noProof/>
            <w:webHidden/>
          </w:rPr>
          <w:t>8</w:t>
        </w:r>
        <w:r w:rsidR="005234E3">
          <w:rPr>
            <w:noProof/>
            <w:webHidden/>
          </w:rPr>
          <w:fldChar w:fldCharType="end"/>
        </w:r>
      </w:hyperlink>
    </w:p>
    <w:p w:rsidR="005234E3" w:rsidRDefault="00E46FF7" w14:paraId="1C772775" w14:textId="77777777">
      <w:pPr>
        <w:pStyle w:val="TOC1"/>
        <w:rPr>
          <w:rFonts w:ascii="Aptos" w:hAnsi="Aptos" w:eastAsia="Times New Roman"/>
          <w:noProof/>
          <w:kern w:val="2"/>
          <w:sz w:val="24"/>
          <w:lang w:eastAsia="en-GB"/>
        </w:rPr>
      </w:pPr>
      <w:hyperlink w:history="1" w:anchor="_Toc167190568">
        <w:r w:rsidRPr="004D569B" w:rsidR="005234E3">
          <w:rPr>
            <w:rStyle w:val="Hyperlink"/>
            <w:rFonts w:eastAsia="Arial"/>
            <w:noProof/>
            <w:lang w:eastAsia="en-GB"/>
          </w:rPr>
          <w:t>6. Strategies for promoting attendance</w:t>
        </w:r>
        <w:r w:rsidR="005234E3">
          <w:rPr>
            <w:noProof/>
            <w:webHidden/>
          </w:rPr>
          <w:tab/>
        </w:r>
        <w:r w:rsidR="005234E3">
          <w:rPr>
            <w:noProof/>
            <w:webHidden/>
          </w:rPr>
          <w:fldChar w:fldCharType="begin"/>
        </w:r>
        <w:r w:rsidR="005234E3">
          <w:rPr>
            <w:noProof/>
            <w:webHidden/>
          </w:rPr>
          <w:instrText xml:space="preserve"> PAGEREF _Toc167190568 \h </w:instrText>
        </w:r>
        <w:r w:rsidR="005234E3">
          <w:rPr>
            <w:noProof/>
            <w:webHidden/>
          </w:rPr>
        </w:r>
        <w:r w:rsidR="005234E3">
          <w:rPr>
            <w:noProof/>
            <w:webHidden/>
          </w:rPr>
          <w:fldChar w:fldCharType="separate"/>
        </w:r>
        <w:r w:rsidR="005234E3">
          <w:rPr>
            <w:noProof/>
            <w:webHidden/>
          </w:rPr>
          <w:t>10</w:t>
        </w:r>
        <w:r w:rsidR="005234E3">
          <w:rPr>
            <w:noProof/>
            <w:webHidden/>
          </w:rPr>
          <w:fldChar w:fldCharType="end"/>
        </w:r>
      </w:hyperlink>
    </w:p>
    <w:p w:rsidR="005234E3" w:rsidRDefault="00E46FF7" w14:paraId="2231699B" w14:textId="77777777">
      <w:pPr>
        <w:pStyle w:val="TOC1"/>
        <w:rPr>
          <w:rFonts w:ascii="Aptos" w:hAnsi="Aptos" w:eastAsia="Times New Roman"/>
          <w:noProof/>
          <w:kern w:val="2"/>
          <w:sz w:val="24"/>
          <w:lang w:eastAsia="en-GB"/>
        </w:rPr>
      </w:pPr>
      <w:hyperlink w:history="1" w:anchor="_Toc167190569">
        <w:r w:rsidRPr="004D569B" w:rsidR="005234E3">
          <w:rPr>
            <w:rStyle w:val="Hyperlink"/>
            <w:rFonts w:eastAsia="Arial"/>
            <w:noProof/>
            <w:lang w:eastAsia="en-GB"/>
          </w:rPr>
          <w:t>7. Supporting pupils who are absent or returning to school</w:t>
        </w:r>
        <w:r w:rsidR="005234E3">
          <w:rPr>
            <w:noProof/>
            <w:webHidden/>
          </w:rPr>
          <w:tab/>
        </w:r>
        <w:r w:rsidR="005234E3">
          <w:rPr>
            <w:noProof/>
            <w:webHidden/>
          </w:rPr>
          <w:fldChar w:fldCharType="begin"/>
        </w:r>
        <w:r w:rsidR="005234E3">
          <w:rPr>
            <w:noProof/>
            <w:webHidden/>
          </w:rPr>
          <w:instrText xml:space="preserve"> PAGEREF _Toc167190569 \h </w:instrText>
        </w:r>
        <w:r w:rsidR="005234E3">
          <w:rPr>
            <w:noProof/>
            <w:webHidden/>
          </w:rPr>
        </w:r>
        <w:r w:rsidR="005234E3">
          <w:rPr>
            <w:noProof/>
            <w:webHidden/>
          </w:rPr>
          <w:fldChar w:fldCharType="separate"/>
        </w:r>
        <w:r w:rsidR="005234E3">
          <w:rPr>
            <w:noProof/>
            <w:webHidden/>
          </w:rPr>
          <w:t>11</w:t>
        </w:r>
        <w:r w:rsidR="005234E3">
          <w:rPr>
            <w:noProof/>
            <w:webHidden/>
          </w:rPr>
          <w:fldChar w:fldCharType="end"/>
        </w:r>
      </w:hyperlink>
    </w:p>
    <w:p w:rsidR="005234E3" w:rsidRDefault="00E46FF7" w14:paraId="5CAD1854" w14:textId="77777777">
      <w:pPr>
        <w:pStyle w:val="TOC1"/>
        <w:rPr>
          <w:rFonts w:ascii="Aptos" w:hAnsi="Aptos" w:eastAsia="Times New Roman"/>
          <w:noProof/>
          <w:kern w:val="2"/>
          <w:sz w:val="24"/>
          <w:lang w:eastAsia="en-GB"/>
        </w:rPr>
      </w:pPr>
      <w:hyperlink w:history="1" w:anchor="_Toc167190570">
        <w:r w:rsidRPr="004D569B" w:rsidR="005234E3">
          <w:rPr>
            <w:rStyle w:val="Hyperlink"/>
            <w:rFonts w:eastAsia="Arial"/>
            <w:noProof/>
            <w:lang w:eastAsia="en-GB"/>
          </w:rPr>
          <w:t>8. Attendance monitoring</w:t>
        </w:r>
        <w:r w:rsidR="005234E3">
          <w:rPr>
            <w:noProof/>
            <w:webHidden/>
          </w:rPr>
          <w:tab/>
        </w:r>
        <w:r w:rsidR="005234E3">
          <w:rPr>
            <w:noProof/>
            <w:webHidden/>
          </w:rPr>
          <w:fldChar w:fldCharType="begin"/>
        </w:r>
        <w:r w:rsidR="005234E3">
          <w:rPr>
            <w:noProof/>
            <w:webHidden/>
          </w:rPr>
          <w:instrText xml:space="preserve"> PAGEREF _Toc167190570 \h </w:instrText>
        </w:r>
        <w:r w:rsidR="005234E3">
          <w:rPr>
            <w:noProof/>
            <w:webHidden/>
          </w:rPr>
        </w:r>
        <w:r w:rsidR="005234E3">
          <w:rPr>
            <w:noProof/>
            <w:webHidden/>
          </w:rPr>
          <w:fldChar w:fldCharType="separate"/>
        </w:r>
        <w:r w:rsidR="005234E3">
          <w:rPr>
            <w:noProof/>
            <w:webHidden/>
          </w:rPr>
          <w:t>11</w:t>
        </w:r>
        <w:r w:rsidR="005234E3">
          <w:rPr>
            <w:noProof/>
            <w:webHidden/>
          </w:rPr>
          <w:fldChar w:fldCharType="end"/>
        </w:r>
      </w:hyperlink>
    </w:p>
    <w:p w:rsidR="005234E3" w:rsidRDefault="00E46FF7" w14:paraId="778B311E" w14:textId="77777777">
      <w:pPr>
        <w:pStyle w:val="TOC1"/>
        <w:rPr>
          <w:rFonts w:ascii="Aptos" w:hAnsi="Aptos" w:eastAsia="Times New Roman"/>
          <w:noProof/>
          <w:kern w:val="2"/>
          <w:sz w:val="24"/>
          <w:lang w:eastAsia="en-GB"/>
        </w:rPr>
      </w:pPr>
      <w:hyperlink w:history="1" w:anchor="_Toc167190571">
        <w:r w:rsidRPr="004D569B" w:rsidR="005234E3">
          <w:rPr>
            <w:rStyle w:val="Hyperlink"/>
            <w:rFonts w:eastAsia="Arial"/>
            <w:noProof/>
            <w:lang w:eastAsia="en-GB"/>
          </w:rPr>
          <w:t>9. Monitoring arrangements</w:t>
        </w:r>
        <w:r w:rsidR="005234E3">
          <w:rPr>
            <w:noProof/>
            <w:webHidden/>
          </w:rPr>
          <w:tab/>
        </w:r>
        <w:r w:rsidR="005234E3">
          <w:rPr>
            <w:noProof/>
            <w:webHidden/>
          </w:rPr>
          <w:fldChar w:fldCharType="begin"/>
        </w:r>
        <w:r w:rsidR="005234E3">
          <w:rPr>
            <w:noProof/>
            <w:webHidden/>
          </w:rPr>
          <w:instrText xml:space="preserve"> PAGEREF _Toc167190571 \h </w:instrText>
        </w:r>
        <w:r w:rsidR="005234E3">
          <w:rPr>
            <w:noProof/>
            <w:webHidden/>
          </w:rPr>
        </w:r>
        <w:r w:rsidR="005234E3">
          <w:rPr>
            <w:noProof/>
            <w:webHidden/>
          </w:rPr>
          <w:fldChar w:fldCharType="separate"/>
        </w:r>
        <w:r w:rsidR="005234E3">
          <w:rPr>
            <w:noProof/>
            <w:webHidden/>
          </w:rPr>
          <w:t>13</w:t>
        </w:r>
        <w:r w:rsidR="005234E3">
          <w:rPr>
            <w:noProof/>
            <w:webHidden/>
          </w:rPr>
          <w:fldChar w:fldCharType="end"/>
        </w:r>
      </w:hyperlink>
    </w:p>
    <w:p w:rsidR="005234E3" w:rsidRDefault="00E46FF7" w14:paraId="31E84D9A" w14:textId="77777777">
      <w:pPr>
        <w:pStyle w:val="TOC1"/>
        <w:rPr>
          <w:rFonts w:ascii="Aptos" w:hAnsi="Aptos" w:eastAsia="Times New Roman"/>
          <w:noProof/>
          <w:kern w:val="2"/>
          <w:sz w:val="24"/>
          <w:lang w:eastAsia="en-GB"/>
        </w:rPr>
      </w:pPr>
      <w:hyperlink w:history="1" w:anchor="_Toc167190572">
        <w:r w:rsidRPr="004D569B" w:rsidR="005234E3">
          <w:rPr>
            <w:rStyle w:val="Hyperlink"/>
            <w:rFonts w:eastAsia="Arial"/>
            <w:noProof/>
            <w:lang w:eastAsia="en-GB"/>
          </w:rPr>
          <w:t>10. Links with other policies</w:t>
        </w:r>
        <w:r w:rsidR="005234E3">
          <w:rPr>
            <w:noProof/>
            <w:webHidden/>
          </w:rPr>
          <w:tab/>
        </w:r>
        <w:r w:rsidR="005234E3">
          <w:rPr>
            <w:noProof/>
            <w:webHidden/>
          </w:rPr>
          <w:fldChar w:fldCharType="begin"/>
        </w:r>
        <w:r w:rsidR="005234E3">
          <w:rPr>
            <w:noProof/>
            <w:webHidden/>
          </w:rPr>
          <w:instrText xml:space="preserve"> PAGEREF _Toc167190572 \h </w:instrText>
        </w:r>
        <w:r w:rsidR="005234E3">
          <w:rPr>
            <w:noProof/>
            <w:webHidden/>
          </w:rPr>
        </w:r>
        <w:r w:rsidR="005234E3">
          <w:rPr>
            <w:noProof/>
            <w:webHidden/>
          </w:rPr>
          <w:fldChar w:fldCharType="separate"/>
        </w:r>
        <w:r w:rsidR="005234E3">
          <w:rPr>
            <w:noProof/>
            <w:webHidden/>
          </w:rPr>
          <w:t>13</w:t>
        </w:r>
        <w:r w:rsidR="005234E3">
          <w:rPr>
            <w:noProof/>
            <w:webHidden/>
          </w:rPr>
          <w:fldChar w:fldCharType="end"/>
        </w:r>
      </w:hyperlink>
    </w:p>
    <w:p w:rsidR="005234E3" w:rsidRDefault="00E46FF7" w14:paraId="37F5D09B" w14:textId="77777777">
      <w:pPr>
        <w:pStyle w:val="TOC3"/>
        <w:tabs>
          <w:tab w:val="right" w:leader="dot" w:pos="9736"/>
        </w:tabs>
        <w:rPr>
          <w:rFonts w:ascii="Aptos" w:hAnsi="Aptos" w:eastAsia="Times New Roman"/>
          <w:noProof/>
          <w:kern w:val="2"/>
          <w:sz w:val="24"/>
          <w:lang w:eastAsia="en-GB"/>
        </w:rPr>
      </w:pPr>
      <w:hyperlink w:history="1" w:anchor="_Toc167190573">
        <w:r w:rsidRPr="004D569B" w:rsidR="005234E3">
          <w:rPr>
            <w:rStyle w:val="Hyperlink"/>
            <w:rFonts w:eastAsia="Arial"/>
            <w:noProof/>
            <w:lang w:eastAsia="en-GB"/>
          </w:rPr>
          <w:t>Appendix 1: attendance codes</w:t>
        </w:r>
        <w:r w:rsidR="005234E3">
          <w:rPr>
            <w:noProof/>
            <w:webHidden/>
          </w:rPr>
          <w:tab/>
        </w:r>
        <w:r w:rsidR="005234E3">
          <w:rPr>
            <w:noProof/>
            <w:webHidden/>
          </w:rPr>
          <w:fldChar w:fldCharType="begin"/>
        </w:r>
        <w:r w:rsidR="005234E3">
          <w:rPr>
            <w:noProof/>
            <w:webHidden/>
          </w:rPr>
          <w:instrText xml:space="preserve"> PAGEREF _Toc167190573 \h </w:instrText>
        </w:r>
        <w:r w:rsidR="005234E3">
          <w:rPr>
            <w:noProof/>
            <w:webHidden/>
          </w:rPr>
        </w:r>
        <w:r w:rsidR="005234E3">
          <w:rPr>
            <w:noProof/>
            <w:webHidden/>
          </w:rPr>
          <w:fldChar w:fldCharType="separate"/>
        </w:r>
        <w:r w:rsidR="005234E3">
          <w:rPr>
            <w:noProof/>
            <w:webHidden/>
          </w:rPr>
          <w:t>14</w:t>
        </w:r>
        <w:r w:rsidR="005234E3">
          <w:rPr>
            <w:noProof/>
            <w:webHidden/>
          </w:rPr>
          <w:fldChar w:fldCharType="end"/>
        </w:r>
      </w:hyperlink>
    </w:p>
    <w:p w:rsidRPr="00803797" w:rsidR="009F4804" w:rsidP="009F4804" w:rsidRDefault="009F4804" w14:paraId="6C50A4F8" w14:textId="77777777">
      <w:pPr>
        <w:pStyle w:val="TOC1"/>
        <w:rPr>
          <w:noProof/>
        </w:rPr>
      </w:pPr>
      <w:r w:rsidRPr="00803797">
        <w:rPr>
          <w:rFonts w:cs="Arial"/>
          <w:noProof/>
          <w:szCs w:val="20"/>
        </w:rPr>
        <w:fldChar w:fldCharType="end"/>
      </w:r>
      <w:r w:rsidRPr="009F4804" w:rsidR="001C6B97">
        <w:rPr>
          <w:lang w:eastAsia="en-GB"/>
        </w:rPr>
        <w:fldChar w:fldCharType="begin"/>
      </w:r>
      <w:r w:rsidRPr="009F4804" w:rsidR="001C6B97">
        <w:rPr>
          <w:lang w:eastAsia="en-GB"/>
        </w:rPr>
        <w:instrText xml:space="preserve"> TOC \o "1-3" \h \z \u </w:instrText>
      </w:r>
      <w:r w:rsidRPr="009F4804" w:rsidR="001C6B97">
        <w:rPr>
          <w:lang w:eastAsia="en-GB"/>
        </w:rPr>
        <w:fldChar w:fldCharType="end"/>
      </w:r>
      <w:bookmarkStart w:name="_Toc162360190" w:id="1"/>
    </w:p>
    <w:p w:rsidRPr="00803797" w:rsidR="009F4804" w:rsidP="009F4804" w:rsidRDefault="0083126C" w14:paraId="6CD5B60D" w14:textId="3524BDD9">
      <w:pPr>
        <w:pStyle w:val="1bodycopy10pt"/>
        <w:rPr>
          <w:rFonts w:cs="Arial"/>
          <w:noProof/>
          <w:szCs w:val="20"/>
        </w:rPr>
      </w:pPr>
      <w:r w:rsidRPr="00803797">
        <w:rPr>
          <w:noProof/>
          <w:lang w:eastAsia="en-GB"/>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9760FEE">
              <v:line id="Straight Connector 3"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8E0D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rsidRPr="00803797" w:rsidR="009F4804" w:rsidP="009F4804" w:rsidRDefault="009F4804" w14:paraId="5DB60995" w14:textId="77777777">
      <w:pPr>
        <w:pStyle w:val="Heading1"/>
      </w:pPr>
      <w:bookmarkStart w:name="_Toc141952376" w:id="2"/>
      <w:bookmarkStart w:name="_Toc167190563" w:id="3"/>
      <w:bookmarkEnd w:id="1"/>
      <w:r w:rsidRPr="00803797">
        <w:t>1. Aims</w:t>
      </w:r>
      <w:bookmarkEnd w:id="2"/>
      <w:bookmarkEnd w:id="3"/>
      <w:r w:rsidRPr="00803797">
        <w:t xml:space="preserve"> </w:t>
      </w:r>
    </w:p>
    <w:p w:rsidRPr="005234E3" w:rsidR="001C6B97" w:rsidP="001C6B97" w:rsidRDefault="00F420B4" w14:paraId="2B9A7285" w14:textId="7777777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Pr="005234E3" w:rsidR="00B42E18">
        <w:rPr>
          <w:lang w:eastAsia="en-GB"/>
        </w:rPr>
        <w:t>including those laid out in the Department for Education’s (DfE’s) statutory guidance on</w:t>
      </w:r>
      <w:r w:rsidRPr="005234E3" w:rsidR="00B42E18">
        <w:rPr>
          <w:shd w:val="clear" w:color="auto" w:fill="FFFFFF"/>
          <w:lang w:eastAsia="en-GB"/>
        </w:rPr>
        <w:t xml:space="preserve"> </w:t>
      </w:r>
      <w:hyperlink w:history="1" r:id="rId8">
        <w:r w:rsidRPr="00067FD0" w:rsidR="005234E3">
          <w:rPr>
            <w:color w:val="0072CC"/>
            <w:u w:val="single" w:color="0072CC"/>
            <w:lang w:eastAsia="en-GB"/>
          </w:rPr>
          <w:t>working together to improve school attendance (applies from 19 August 2024)</w:t>
        </w:r>
      </w:hyperlink>
      <w:r w:rsidR="005234E3">
        <w:rPr>
          <w:lang w:eastAsia="en-GB"/>
        </w:rPr>
        <w:t>, t</w:t>
      </w:r>
      <w:r w:rsidRPr="005234E3" w:rsidR="001C6B97">
        <w:rPr>
          <w:lang w:eastAsia="en-GB"/>
        </w:rPr>
        <w:t>hrough our whole-school culture and ethos that values good attendance, including:</w:t>
      </w:r>
      <w:bookmarkStart w:name="_Hlk166581448" w:id="4"/>
    </w:p>
    <w:p w:rsidRPr="0008500A" w:rsidR="0008500A" w:rsidP="00D30DC3" w:rsidRDefault="0008500A" w14:paraId="5F28268A" w14:textId="77777777">
      <w:pPr>
        <w:numPr>
          <w:ilvl w:val="0"/>
          <w:numId w:val="15"/>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4"/>
    <w:p w:rsidR="001C6B97" w:rsidP="00D30DC3" w:rsidRDefault="001C6B97" w14:paraId="225B6E40" w14:textId="77777777">
      <w:pPr>
        <w:numPr>
          <w:ilvl w:val="0"/>
          <w:numId w:val="15"/>
        </w:numPr>
        <w:ind w:left="340" w:hanging="261"/>
        <w:rPr>
          <w:rFonts w:ascii="Times New Roman" w:hAnsi="Times New Roman" w:eastAsia="Times New Roman"/>
          <w:lang w:eastAsia="en-GB"/>
        </w:rPr>
      </w:pPr>
      <w:r>
        <w:rPr>
          <w:lang w:eastAsia="en-GB"/>
        </w:rPr>
        <w:t xml:space="preserve">Promoting good attendance </w:t>
      </w:r>
      <w:r w:rsidR="00D44E16">
        <w:rPr>
          <w:lang w:eastAsia="en-GB"/>
        </w:rPr>
        <w:t>and the benefits of good attendance</w:t>
      </w:r>
    </w:p>
    <w:p w:rsidR="001C6B97" w:rsidP="00D30DC3" w:rsidRDefault="001C6B97" w14:paraId="28A1593B" w14:textId="77777777">
      <w:pPr>
        <w:numPr>
          <w:ilvl w:val="0"/>
          <w:numId w:val="15"/>
        </w:numPr>
        <w:ind w:left="340" w:hanging="261"/>
        <w:rPr>
          <w:rFonts w:ascii="Times New Roman" w:hAnsi="Times New Roman" w:eastAsia="Times New Roman"/>
          <w:lang w:eastAsia="en-GB"/>
        </w:rPr>
      </w:pPr>
      <w:r>
        <w:rPr>
          <w:lang w:eastAsia="en-GB"/>
        </w:rPr>
        <w:t>Reducing absence, including persistent and severe absence</w:t>
      </w:r>
    </w:p>
    <w:p w:rsidR="001C6B97" w:rsidP="00D30DC3" w:rsidRDefault="001C6B97" w14:paraId="50E8E6F4" w14:textId="77777777">
      <w:pPr>
        <w:numPr>
          <w:ilvl w:val="0"/>
          <w:numId w:val="15"/>
        </w:numPr>
        <w:ind w:left="340" w:hanging="261"/>
        <w:rPr>
          <w:rFonts w:ascii="Times New Roman" w:hAnsi="Times New Roman" w:eastAsia="Times New Roman"/>
          <w:lang w:eastAsia="en-GB"/>
        </w:rPr>
      </w:pPr>
      <w:r>
        <w:rPr>
          <w:lang w:eastAsia="en-GB"/>
        </w:rPr>
        <w:t>Ensuring every pupil has access to the full-time education to which they are entitled</w:t>
      </w:r>
    </w:p>
    <w:p w:rsidR="001C6B97" w:rsidP="00D30DC3" w:rsidRDefault="001C6B97" w14:paraId="11F0F32A" w14:textId="77777777">
      <w:pPr>
        <w:numPr>
          <w:ilvl w:val="0"/>
          <w:numId w:val="15"/>
        </w:numPr>
        <w:ind w:left="340" w:hanging="261"/>
        <w:rPr>
          <w:rFonts w:ascii="Times New Roman" w:hAnsi="Times New Roman" w:eastAsia="Times New Roman"/>
          <w:lang w:eastAsia="en-GB"/>
        </w:rPr>
      </w:pPr>
      <w:r>
        <w:rPr>
          <w:lang w:eastAsia="en-GB"/>
        </w:rPr>
        <w:t>Acting early to address patterns of absence</w:t>
      </w:r>
    </w:p>
    <w:p w:rsidR="001C6B97" w:rsidP="00D30DC3" w:rsidRDefault="001C6B97" w14:paraId="63AD4189" w14:textId="77777777">
      <w:pPr>
        <w:numPr>
          <w:ilvl w:val="0"/>
          <w:numId w:val="15"/>
        </w:numPr>
        <w:ind w:left="340" w:hanging="261"/>
        <w:rPr>
          <w:rFonts w:ascii="Times New Roman" w:hAnsi="Times New Roman" w:eastAsia="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rsidR="001C6B97" w:rsidP="001C6B97" w:rsidRDefault="00C56899" w14:paraId="08B81637" w14:textId="77777777">
      <w:pPr>
        <w:rPr>
          <w:lang w:eastAsia="en-GB"/>
        </w:rPr>
      </w:pPr>
      <w:r>
        <w:rPr>
          <w:lang w:eastAsia="en-GB"/>
        </w:rPr>
        <w:br/>
      </w:r>
      <w:r w:rsidR="001C6B97">
        <w:rPr>
          <w:lang w:eastAsia="en-GB"/>
        </w:rPr>
        <w:t>We will also promote and support punctuality in attending lessons.</w:t>
      </w:r>
    </w:p>
    <w:p w:rsidR="001C6B97" w:rsidP="001C6B97" w:rsidRDefault="001C6B97" w14:paraId="1938EF9C" w14:textId="77777777">
      <w:pPr>
        <w:rPr>
          <w:lang w:eastAsia="en-GB"/>
        </w:rPr>
      </w:pPr>
    </w:p>
    <w:p w:rsidR="001C6B97" w:rsidP="001C6B97" w:rsidRDefault="001C6B97" w14:paraId="384CECEB" w14:textId="77777777">
      <w:pPr>
        <w:pStyle w:val="Heading1"/>
        <w:rPr>
          <w:szCs w:val="28"/>
          <w:lang w:eastAsia="en-GB"/>
        </w:rPr>
      </w:pPr>
      <w:bookmarkStart w:name="_Toc162360191" w:id="5"/>
      <w:bookmarkStart w:name="_Toc167190564" w:id="6"/>
      <w:r>
        <w:rPr>
          <w:rFonts w:eastAsia="Arial"/>
          <w:szCs w:val="28"/>
          <w:lang w:eastAsia="en-GB"/>
        </w:rPr>
        <w:t>2. Legislation and guidance</w:t>
      </w:r>
      <w:bookmarkEnd w:id="5"/>
      <w:bookmarkEnd w:id="6"/>
      <w:r>
        <w:rPr>
          <w:rFonts w:eastAsia="Arial"/>
          <w:szCs w:val="28"/>
          <w:lang w:eastAsia="en-GB"/>
        </w:rPr>
        <w:t xml:space="preserve"> </w:t>
      </w:r>
    </w:p>
    <w:p w:rsidR="001C6B97" w:rsidP="001C6B97" w:rsidRDefault="001C6B97" w14:paraId="7A29C484" w14:textId="7777777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name="_Hlk167190674" w:id="7"/>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Pr="00067FD0" w:rsid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7"/>
      <w:r w:rsidR="009F4804">
        <w:rPr>
          <w:lang w:eastAsia="en-GB"/>
        </w:rPr>
        <w:t xml:space="preserve"> a</w:t>
      </w:r>
      <w:r w:rsidR="00F420B4">
        <w:rPr>
          <w:lang w:eastAsia="en-GB"/>
        </w:rPr>
        <w:t>nd</w:t>
      </w:r>
      <w:r>
        <w:rPr>
          <w:color w:val="FF0000"/>
          <w:shd w:val="clear" w:color="auto" w:fill="FFFFFF"/>
          <w:lang w:eastAsia="en-GB"/>
        </w:rPr>
        <w:t xml:space="preserve"> </w:t>
      </w:r>
      <w:hyperlink w:history="1" r:id="rId9">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rsidR="001C6B97" w:rsidP="00D30DC3" w:rsidRDefault="001C6B97" w14:paraId="2F64F14B" w14:textId="77777777">
      <w:pPr>
        <w:numPr>
          <w:ilvl w:val="0"/>
          <w:numId w:val="9"/>
        </w:numPr>
        <w:ind w:left="340" w:hanging="261"/>
        <w:rPr>
          <w:rFonts w:ascii="Times New Roman" w:hAnsi="Times New Roman" w:eastAsia="Times New Roman"/>
          <w:lang w:eastAsia="en-GB"/>
        </w:rPr>
      </w:pPr>
      <w:r>
        <w:rPr>
          <w:lang w:eastAsia="en-GB"/>
        </w:rPr>
        <w:t>Part 6 of</w:t>
      </w:r>
      <w:r w:rsidR="009F4804">
        <w:rPr>
          <w:lang w:eastAsia="en-GB"/>
        </w:rPr>
        <w:t xml:space="preserve"> the</w:t>
      </w:r>
      <w:r w:rsidR="009B5A8C">
        <w:rPr>
          <w:lang w:eastAsia="en-GB"/>
        </w:rPr>
        <w:t xml:space="preserve"> </w:t>
      </w:r>
      <w:hyperlink w:history="1" r:id="rId10">
        <w:r w:rsidR="009F4804">
          <w:rPr>
            <w:color w:val="0072CC"/>
            <w:u w:val="single" w:color="0072CC"/>
            <w:lang w:eastAsia="en-GB"/>
          </w:rPr>
          <w:t>E</w:t>
        </w:r>
        <w:r w:rsidR="009B5A8C">
          <w:rPr>
            <w:color w:val="0072CC"/>
            <w:u w:val="single" w:color="0072CC"/>
            <w:lang w:eastAsia="en-GB"/>
          </w:rPr>
          <w:t>ducation Act 1996</w:t>
        </w:r>
      </w:hyperlink>
    </w:p>
    <w:p w:rsidR="001C6B97" w:rsidP="00D30DC3" w:rsidRDefault="001C6B97" w14:paraId="4E898F1B" w14:textId="77777777">
      <w:pPr>
        <w:numPr>
          <w:ilvl w:val="0"/>
          <w:numId w:val="9"/>
        </w:numPr>
        <w:ind w:left="340" w:hanging="261"/>
        <w:rPr>
          <w:rFonts w:ascii="Times New Roman" w:hAnsi="Times New Roman" w:eastAsia="Times New Roman"/>
          <w:lang w:eastAsia="en-GB"/>
        </w:rPr>
      </w:pPr>
      <w:r>
        <w:rPr>
          <w:lang w:eastAsia="en-GB"/>
        </w:rPr>
        <w:t>Part 3 of</w:t>
      </w:r>
      <w:r w:rsidR="009F4804">
        <w:rPr>
          <w:lang w:eastAsia="en-GB"/>
        </w:rPr>
        <w:t xml:space="preserve"> the</w:t>
      </w:r>
      <w:r w:rsidR="009B5A8C">
        <w:rPr>
          <w:lang w:eastAsia="en-GB"/>
        </w:rPr>
        <w:t xml:space="preserve"> </w:t>
      </w:r>
      <w:hyperlink w:history="1" r:id="rId11">
        <w:r w:rsidR="009F4804">
          <w:rPr>
            <w:color w:val="0072CC"/>
            <w:u w:val="single" w:color="0072CC"/>
            <w:lang w:eastAsia="en-GB"/>
          </w:rPr>
          <w:t>E</w:t>
        </w:r>
        <w:r w:rsidR="009B5A8C">
          <w:rPr>
            <w:color w:val="0072CC"/>
            <w:u w:val="single" w:color="0072CC"/>
            <w:lang w:eastAsia="en-GB"/>
          </w:rPr>
          <w:t>ducation Act 2002</w:t>
        </w:r>
      </w:hyperlink>
    </w:p>
    <w:p w:rsidR="001C6B97" w:rsidP="00D30DC3" w:rsidRDefault="001C6B97" w14:paraId="0E43D5E1" w14:textId="77777777">
      <w:pPr>
        <w:numPr>
          <w:ilvl w:val="0"/>
          <w:numId w:val="9"/>
        </w:numPr>
        <w:ind w:left="340" w:hanging="261"/>
        <w:rPr>
          <w:rFonts w:ascii="Times New Roman" w:hAnsi="Times New Roman" w:eastAsia="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w:history="1" r:id="rId12">
        <w:r w:rsidR="009F4804">
          <w:rPr>
            <w:color w:val="0072CC"/>
            <w:u w:val="single" w:color="0072CC"/>
            <w:lang w:eastAsia="en-GB"/>
          </w:rPr>
          <w:t>E</w:t>
        </w:r>
        <w:r w:rsidR="009B5A8C">
          <w:rPr>
            <w:color w:val="0072CC"/>
            <w:u w:val="single" w:color="0072CC"/>
            <w:lang w:eastAsia="en-GB"/>
          </w:rPr>
          <w:t>ducation and Inspections Act 2006</w:t>
        </w:r>
      </w:hyperlink>
    </w:p>
    <w:p w:rsidRPr="009F4804" w:rsidR="001C6B97" w:rsidP="00D30DC3" w:rsidRDefault="009F4804" w14:paraId="5B70CEC3" w14:textId="77777777">
      <w:pPr>
        <w:numPr>
          <w:ilvl w:val="0"/>
          <w:numId w:val="9"/>
        </w:numPr>
        <w:ind w:left="340" w:hanging="261"/>
        <w:rPr>
          <w:rStyle w:val="Hyperlink"/>
          <w:rFonts w:ascii="Times New Roman" w:hAnsi="Times New Roman" w:eastAsia="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fldChar w:fldCharType="separate"/>
      </w:r>
      <w:r w:rsidRPr="009F4804" w:rsidR="001C6B97">
        <w:rPr>
          <w:rStyle w:val="Hyperlink"/>
          <w:lang w:eastAsia="en-GB"/>
        </w:rPr>
        <w:t>The Education (Pupil Registration) (England) Regulations 2006 (and 2010, 2011, 2013,</w:t>
      </w:r>
      <w:r>
        <w:rPr>
          <w:rStyle w:val="Hyperlink"/>
          <w:lang w:eastAsia="en-GB"/>
        </w:rPr>
        <w:t xml:space="preserve"> and</w:t>
      </w:r>
      <w:r w:rsidRPr="009F4804" w:rsidR="001C6B97">
        <w:rPr>
          <w:rStyle w:val="Hyperlink"/>
          <w:lang w:eastAsia="en-GB"/>
        </w:rPr>
        <w:t xml:space="preserve"> 2016 amendments)</w:t>
      </w:r>
    </w:p>
    <w:p w:rsidRPr="0012633E" w:rsidR="006C5C86" w:rsidP="00D30DC3" w:rsidRDefault="009F4804" w14:paraId="11B8E742" w14:textId="4D850AF9">
      <w:pPr>
        <w:numPr>
          <w:ilvl w:val="0"/>
          <w:numId w:val="9"/>
        </w:numPr>
        <w:ind w:left="340" w:hanging="261"/>
        <w:rPr>
          <w:color w:val="0070C0"/>
          <w:u w:val="single" w:color="0072CC"/>
          <w:lang w:eastAsia="en-GB"/>
        </w:rPr>
      </w:pPr>
      <w:r>
        <w:rPr>
          <w:color w:val="0072CC"/>
          <w:u w:val="single" w:color="0072CC"/>
          <w:lang w:eastAsia="en-GB"/>
        </w:rPr>
        <w:fldChar w:fldCharType="end"/>
      </w:r>
      <w:hyperlink w:history="1" r:id="rId13">
        <w:r w:rsidR="0012633E">
          <w:rPr>
            <w:rStyle w:val="Hyperlink"/>
            <w:color w:val="0070C0"/>
            <w:lang w:eastAsia="en-GB"/>
          </w:rPr>
          <w:t>The School Attendance (Pupil Registration) (England) Regulations 2024</w:t>
        </w:r>
      </w:hyperlink>
      <w:r w:rsidRPr="0012633E" w:rsidR="006C5C86">
        <w:rPr>
          <w:color w:val="0070C0"/>
          <w:u w:val="single" w:color="0072CC"/>
          <w:lang w:eastAsia="en-GB"/>
        </w:rPr>
        <w:t xml:space="preserve"> </w:t>
      </w:r>
    </w:p>
    <w:p w:rsidR="001C6B97" w:rsidP="00D30DC3" w:rsidRDefault="00E46FF7" w14:paraId="7D8C8F56" w14:textId="02A13720">
      <w:pPr>
        <w:numPr>
          <w:ilvl w:val="0"/>
          <w:numId w:val="9"/>
        </w:numPr>
        <w:ind w:left="340" w:hanging="261"/>
        <w:rPr>
          <w:rFonts w:ascii="Times New Roman" w:hAnsi="Times New Roman" w:eastAsia="Times New Roman"/>
          <w:lang w:eastAsia="en-GB"/>
        </w:rPr>
      </w:pPr>
      <w:hyperlink w:history="1" r:id="rId14">
        <w:r>
          <w:rPr>
            <w:rStyle w:val="Hyperlink"/>
          </w:rPr>
          <w:t>https://www.legislation.gov.uk/uksi/2006/1751/contents</w:t>
        </w:r>
      </w:hyperlink>
      <w:hyperlink w:history="1" r:id="rId15">
        <w:r w:rsidR="0012633E">
          <w:rPr>
            <w:color w:val="0072CC"/>
            <w:u w:val="single" w:color="0072CC"/>
            <w:lang w:eastAsia="en-GB"/>
          </w:rPr>
          <w:t>The Education (Penalty Notices) (England) (Amendment) Regulations 2013 and the 2024 amendment</w:t>
        </w:r>
      </w:hyperlink>
    </w:p>
    <w:p w:rsidR="001C6B97" w:rsidP="001C6B97" w:rsidRDefault="00E46FF7" w14:paraId="1463D792" w14:textId="77777777">
      <w:pPr>
        <w:ind w:left="170"/>
        <w:rPr>
          <w:lang w:eastAsia="en-GB"/>
        </w:rPr>
      </w:pPr>
      <w:hyperlink w:history="1" r:id="rId16">
        <w:r>
          <w:rPr>
            <w:rStyle w:val="Hyperlink"/>
          </w:rPr>
          <w:t>https://www.legislation.gov.uk/uksi/2013/757/regulation/2/made</w:t>
        </w:r>
      </w:hyperlink>
      <w:bookmarkStart w:name="_Hlk141799242" w:id="8"/>
      <w:r w:rsidR="001C6B97">
        <w:rPr>
          <w:lang w:eastAsia="en-GB"/>
        </w:rPr>
        <w:t>It also refers to:</w:t>
      </w:r>
    </w:p>
    <w:p w:rsidR="001C6B97" w:rsidP="00D30DC3" w:rsidRDefault="00E46FF7" w14:paraId="5551C34B" w14:textId="77777777">
      <w:pPr>
        <w:numPr>
          <w:ilvl w:val="0"/>
          <w:numId w:val="10"/>
        </w:numPr>
        <w:ind w:left="340" w:hanging="261"/>
        <w:rPr>
          <w:rFonts w:ascii="Times New Roman" w:hAnsi="Times New Roman" w:eastAsia="Times New Roman"/>
          <w:lang w:eastAsia="en-GB"/>
        </w:rPr>
      </w:pPr>
      <w:hyperlink w:history="1" r:id="rId17">
        <w:r w:rsidR="001C6B97">
          <w:rPr>
            <w:color w:val="0072CC"/>
            <w:u w:val="single" w:color="0072CC"/>
            <w:lang w:eastAsia="en-GB"/>
          </w:rPr>
          <w:t>School census guidance</w:t>
        </w:r>
      </w:hyperlink>
    </w:p>
    <w:p w:rsidR="001C6B97" w:rsidP="00D30DC3" w:rsidRDefault="00E46FF7" w14:paraId="3CBE0A7C" w14:textId="77777777">
      <w:pPr>
        <w:numPr>
          <w:ilvl w:val="0"/>
          <w:numId w:val="10"/>
        </w:numPr>
        <w:ind w:left="340" w:hanging="261"/>
        <w:rPr>
          <w:rFonts w:ascii="Times New Roman" w:hAnsi="Times New Roman" w:eastAsia="Times New Roman"/>
          <w:lang w:eastAsia="en-GB"/>
        </w:rPr>
      </w:pPr>
      <w:hyperlink w:history="1" r:id="rId18">
        <w:r w:rsidR="001C6B97">
          <w:rPr>
            <w:color w:val="0072CC"/>
            <w:u w:val="single" w:color="0072CC"/>
            <w:lang w:eastAsia="en-GB"/>
          </w:rPr>
          <w:t>Keeping Children Safe in Education</w:t>
        </w:r>
      </w:hyperlink>
    </w:p>
    <w:p w:rsidR="001C6B97" w:rsidP="00D30DC3" w:rsidRDefault="00E46FF7" w14:paraId="61A502A6" w14:textId="77777777">
      <w:pPr>
        <w:numPr>
          <w:ilvl w:val="0"/>
          <w:numId w:val="10"/>
        </w:numPr>
        <w:ind w:left="340" w:hanging="261"/>
        <w:rPr>
          <w:rFonts w:ascii="Times New Roman" w:hAnsi="Times New Roman" w:eastAsia="Times New Roman"/>
          <w:lang w:eastAsia="en-GB"/>
        </w:rPr>
      </w:pPr>
      <w:hyperlink w:history="1" r:id="rId19">
        <w:r w:rsidR="001C6B97">
          <w:rPr>
            <w:color w:val="0072CC"/>
            <w:u w:val="single" w:color="0072CC"/>
            <w:lang w:eastAsia="en-GB"/>
          </w:rPr>
          <w:t>Mental health issues affecting a pupil's attendance: guidance for schools</w:t>
        </w:r>
      </w:hyperlink>
    </w:p>
    <w:bookmarkEnd w:id="8"/>
    <w:p w:rsidR="001C6B97" w:rsidP="001C6B97" w:rsidRDefault="001C6B97" w14:paraId="12637EB6" w14:textId="77777777">
      <w:pPr>
        <w:ind w:left="170"/>
        <w:rPr>
          <w:lang w:eastAsia="en-GB"/>
        </w:rPr>
      </w:pPr>
    </w:p>
    <w:p w:rsidR="001C6B97" w:rsidP="001C6B97" w:rsidRDefault="001C6B97" w14:paraId="0E00CEE2" w14:textId="77777777">
      <w:pPr>
        <w:pStyle w:val="Heading1"/>
        <w:rPr>
          <w:szCs w:val="28"/>
          <w:lang w:eastAsia="en-GB"/>
        </w:rPr>
      </w:pPr>
      <w:bookmarkStart w:name="_Toc162360192" w:id="9"/>
      <w:bookmarkStart w:name="_Toc167190565" w:id="10"/>
      <w:r>
        <w:rPr>
          <w:rFonts w:eastAsia="Arial"/>
          <w:szCs w:val="28"/>
          <w:lang w:eastAsia="en-GB"/>
        </w:rPr>
        <w:t>3. Roles and responsibilities</w:t>
      </w:r>
      <w:bookmarkEnd w:id="9"/>
      <w:bookmarkEnd w:id="10"/>
      <w:r>
        <w:rPr>
          <w:rFonts w:eastAsia="Arial"/>
          <w:szCs w:val="28"/>
          <w:lang w:eastAsia="en-GB"/>
        </w:rPr>
        <w:t xml:space="preserve"> </w:t>
      </w:r>
    </w:p>
    <w:p w:rsidR="001C6B97" w:rsidP="001C6B97" w:rsidRDefault="001C6B97" w14:paraId="500D6182" w14:textId="77777777">
      <w:pPr>
        <w:spacing w:before="240"/>
        <w:rPr>
          <w:sz w:val="24"/>
          <w:lang w:eastAsia="en-GB"/>
        </w:rPr>
      </w:pPr>
      <w:r>
        <w:rPr>
          <w:b/>
          <w:bCs/>
          <w:color w:val="12263F"/>
          <w:sz w:val="24"/>
          <w:lang w:eastAsia="en-GB"/>
        </w:rPr>
        <w:t>3.1 The governing board</w:t>
      </w:r>
    </w:p>
    <w:p w:rsidRPr="000F31D4" w:rsidR="001C6B97" w:rsidP="001C6B97" w:rsidRDefault="001C6B97" w14:paraId="2C6294EA" w14:textId="77777777">
      <w:pPr>
        <w:rPr>
          <w:rFonts w:cs="Arial"/>
          <w:lang w:eastAsia="en-GB"/>
        </w:rPr>
      </w:pPr>
      <w:r>
        <w:rPr>
          <w:lang w:eastAsia="en-GB"/>
        </w:rPr>
        <w:t xml:space="preserve">The governing board is </w:t>
      </w:r>
      <w:r w:rsidRPr="000F31D4">
        <w:rPr>
          <w:rFonts w:cs="Arial"/>
          <w:lang w:eastAsia="en-GB"/>
        </w:rPr>
        <w:t>responsible for:</w:t>
      </w:r>
    </w:p>
    <w:p w:rsidR="0060755C" w:rsidP="00D30DC3" w:rsidRDefault="0060755C" w14:paraId="5CF7A2EF" w14:textId="77777777">
      <w:pPr>
        <w:numPr>
          <w:ilvl w:val="0"/>
          <w:numId w:val="16"/>
        </w:numPr>
        <w:ind w:left="340" w:hanging="261"/>
        <w:rPr>
          <w:rFonts w:eastAsia="Times New Roman" w:cs="Arial"/>
          <w:lang w:eastAsia="en-GB"/>
        </w:rPr>
      </w:pPr>
      <w:bookmarkStart w:name="_Hlk166571254" w:id="11"/>
      <w:r w:rsidRPr="000F31D4">
        <w:rPr>
          <w:rFonts w:eastAsia="Times New Roman" w:cs="Arial"/>
          <w:lang w:eastAsia="en-GB"/>
        </w:rPr>
        <w:t>Setting high expectations of all school leaders, staff, pupils and parents</w:t>
      </w:r>
    </w:p>
    <w:p w:rsidRPr="0060755C" w:rsidR="002108DF" w:rsidP="00D30DC3" w:rsidRDefault="002108DF" w14:paraId="23328112" w14:textId="77777777">
      <w:pPr>
        <w:numPr>
          <w:ilvl w:val="0"/>
          <w:numId w:val="16"/>
        </w:numPr>
        <w:ind w:left="340" w:hanging="261"/>
        <w:rPr>
          <w:rFonts w:ascii="Times New Roman" w:hAnsi="Times New Roman" w:eastAsia="Times New Roman"/>
          <w:lang w:eastAsia="en-GB"/>
        </w:rPr>
      </w:pPr>
      <w:r w:rsidRPr="000F31D4">
        <w:rPr>
          <w:rFonts w:cs="Arial"/>
          <w:lang w:eastAsia="en-GB"/>
        </w:rPr>
        <w:t>Making sure school leaders f</w:t>
      </w:r>
      <w:r>
        <w:rPr>
          <w:lang w:eastAsia="en-GB"/>
        </w:rPr>
        <w:t>ulfil expectations and statutory duties, including:</w:t>
      </w:r>
    </w:p>
    <w:p w:rsidR="002108DF" w:rsidP="00D30DC3" w:rsidRDefault="002108DF" w14:paraId="638E45A3" w14:textId="77777777">
      <w:pPr>
        <w:numPr>
          <w:ilvl w:val="1"/>
          <w:numId w:val="16"/>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rsidRPr="000F31D4" w:rsidR="002108DF" w:rsidP="00D30DC3" w:rsidRDefault="002108DF" w14:paraId="64125D99" w14:textId="77777777">
      <w:pPr>
        <w:numPr>
          <w:ilvl w:val="1"/>
          <w:numId w:val="16"/>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1"/>
    <w:p w:rsidRPr="000F31D4" w:rsidR="001C6B97" w:rsidP="00D30DC3" w:rsidRDefault="001C6B97" w14:paraId="2F9D9930" w14:textId="77777777">
      <w:pPr>
        <w:numPr>
          <w:ilvl w:val="0"/>
          <w:numId w:val="16"/>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rsidRPr="0060755C" w:rsidR="0060755C" w:rsidP="00D30DC3" w:rsidRDefault="0060755C" w14:paraId="4C0AA1C6" w14:textId="77777777">
      <w:pPr>
        <w:numPr>
          <w:ilvl w:val="0"/>
          <w:numId w:val="16"/>
        </w:numPr>
        <w:ind w:left="340" w:hanging="261"/>
        <w:rPr>
          <w:rFonts w:ascii="Times New Roman" w:hAnsi="Times New Roman" w:eastAsia="Times New Roman"/>
          <w:lang w:eastAsia="en-GB"/>
        </w:rPr>
      </w:pPr>
      <w:bookmarkStart w:name="_Hlk166571369" w:id="12"/>
      <w:r>
        <w:rPr>
          <w:lang w:eastAsia="en-GB"/>
        </w:rPr>
        <w:t>Making sure the school’s attendance management processes are delivered effectively, and that consistent support is provided for pupils who need it most by prioritising staff and resources</w:t>
      </w:r>
    </w:p>
    <w:p w:rsidR="0060755C" w:rsidP="00D30DC3" w:rsidRDefault="0060755C" w14:paraId="4EED12E1" w14:textId="77777777">
      <w:pPr>
        <w:numPr>
          <w:ilvl w:val="0"/>
          <w:numId w:val="16"/>
        </w:numPr>
        <w:ind w:left="340" w:hanging="261"/>
        <w:rPr>
          <w:rFonts w:ascii="Times New Roman" w:hAnsi="Times New Roman" w:eastAsia="Times New Roman"/>
          <w:lang w:eastAsia="en-GB"/>
        </w:rPr>
      </w:pPr>
      <w:bookmarkStart w:name="_Hlk166571429" w:id="13"/>
      <w:r>
        <w:rPr>
          <w:lang w:eastAsia="en-GB"/>
        </w:rPr>
        <w:t>Making sure the school has high aspirations for all pupils, but adapts processes and support to pupils’ individual needs</w:t>
      </w:r>
    </w:p>
    <w:bookmarkEnd w:id="12"/>
    <w:bookmarkEnd w:id="13"/>
    <w:p w:rsidRPr="00630CB8" w:rsidR="001C6B97" w:rsidP="00D30DC3" w:rsidRDefault="001C6B97" w14:paraId="77FA156E" w14:textId="77777777">
      <w:pPr>
        <w:numPr>
          <w:ilvl w:val="0"/>
          <w:numId w:val="16"/>
        </w:numPr>
        <w:ind w:left="340" w:hanging="261"/>
        <w:rPr>
          <w:rFonts w:ascii="Times New Roman" w:hAnsi="Times New Roman" w:eastAsia="Times New Roman"/>
          <w:lang w:eastAsia="en-GB"/>
        </w:rPr>
      </w:pPr>
      <w:r>
        <w:rPr>
          <w:lang w:eastAsia="en-GB"/>
        </w:rPr>
        <w:t>Regularly reviewing and challenging attendance data</w:t>
      </w:r>
      <w:bookmarkStart w:name="_Hlk165625907" w:id="14"/>
      <w:r>
        <w:rPr>
          <w:lang w:eastAsia="en-GB"/>
        </w:rPr>
        <w:t xml:space="preserve"> and helping school leaders focus improvement efforts on individual pupils or cohorts who need it most</w:t>
      </w:r>
      <w:bookmarkEnd w:id="14"/>
    </w:p>
    <w:p w:rsidR="00630CB8" w:rsidP="00D30DC3" w:rsidRDefault="00630CB8" w14:paraId="5015190B" w14:textId="77777777">
      <w:pPr>
        <w:numPr>
          <w:ilvl w:val="0"/>
          <w:numId w:val="16"/>
        </w:numPr>
        <w:ind w:left="340" w:hanging="261"/>
        <w:rPr>
          <w:rFonts w:ascii="Times New Roman" w:hAnsi="Times New Roman" w:eastAsia="Times New Roman"/>
          <w:lang w:eastAsia="en-GB"/>
        </w:rPr>
      </w:pPr>
      <w:r>
        <w:t>Working with school leaders to set goals or areas of focus for attendance and providing support and challenge</w:t>
      </w:r>
    </w:p>
    <w:p w:rsidRPr="00630CB8" w:rsidR="001C6B97" w:rsidP="00D30DC3" w:rsidRDefault="001C6B97" w14:paraId="546E8D0B" w14:textId="77777777">
      <w:pPr>
        <w:numPr>
          <w:ilvl w:val="0"/>
          <w:numId w:val="16"/>
        </w:numPr>
        <w:ind w:left="340" w:hanging="261"/>
        <w:rPr>
          <w:rFonts w:ascii="Times New Roman" w:hAnsi="Times New Roman" w:eastAsia="Times New Roman"/>
          <w:lang w:eastAsia="en-GB"/>
        </w:rPr>
      </w:pPr>
      <w:r>
        <w:rPr>
          <w:lang w:eastAsia="en-GB"/>
        </w:rPr>
        <w:t>Monitoring attendance figures for the whole school</w:t>
      </w:r>
      <w:r w:rsidR="0060755C">
        <w:rPr>
          <w:lang w:eastAsia="en-GB"/>
        </w:rPr>
        <w:t xml:space="preserve"> </w:t>
      </w:r>
      <w:bookmarkStart w:name="_Hlk166571486" w:id="15"/>
      <w:r w:rsidR="0060755C">
        <w:rPr>
          <w:lang w:eastAsia="en-GB"/>
        </w:rPr>
        <w:t>and repeatedly evaluating the effectiveness of the school’s processes and improvement efforts to make sure they are meeting pupils needs</w:t>
      </w:r>
      <w:bookmarkEnd w:id="15"/>
    </w:p>
    <w:p w:rsidR="00630CB8" w:rsidP="00D30DC3" w:rsidRDefault="00630CB8" w14:paraId="3025B4DD" w14:textId="77777777">
      <w:pPr>
        <w:numPr>
          <w:ilvl w:val="0"/>
          <w:numId w:val="16"/>
        </w:numPr>
        <w:ind w:left="340" w:hanging="261"/>
        <w:rPr>
          <w:rFonts w:ascii="Times New Roman" w:hAnsi="Times New Roman" w:eastAsia="Times New Roman"/>
          <w:lang w:eastAsia="en-GB"/>
        </w:rPr>
      </w:pPr>
      <w:bookmarkStart w:name="_Hlk166588042" w:id="16"/>
      <w:r>
        <w:rPr>
          <w:lang w:eastAsia="en-GB"/>
        </w:rPr>
        <w:t>Where the school is struggling with attendance, working with school leaders to develop a comprehensive action plan to improve attendance</w:t>
      </w:r>
    </w:p>
    <w:bookmarkEnd w:id="16"/>
    <w:p w:rsidRPr="00B42E18" w:rsidR="001C6B97" w:rsidP="00D30DC3" w:rsidRDefault="00691B51" w14:paraId="31986245" w14:textId="77777777">
      <w:pPr>
        <w:numPr>
          <w:ilvl w:val="0"/>
          <w:numId w:val="16"/>
        </w:numPr>
        <w:ind w:left="340" w:hanging="261"/>
        <w:rPr>
          <w:rFonts w:ascii="Times New Roman" w:hAnsi="Times New Roman" w:eastAsia="Times New Roman"/>
          <w:lang w:eastAsia="en-GB"/>
        </w:rPr>
      </w:pPr>
      <w:r w:rsidRPr="00B42E18">
        <w:rPr>
          <w:lang w:eastAsia="en-GB"/>
        </w:rPr>
        <w:t>Making sure</w:t>
      </w:r>
      <w:r w:rsidRPr="00B42E18" w:rsidR="003E1390">
        <w:rPr>
          <w:lang w:eastAsia="en-GB"/>
        </w:rPr>
        <w:t xml:space="preserve"> all</w:t>
      </w:r>
      <w:r w:rsidRPr="00B42E18">
        <w:rPr>
          <w:lang w:eastAsia="en-GB"/>
        </w:rPr>
        <w:t xml:space="preserve"> staff receive adequate training on attendance as part of the regular continued professional development offer, </w:t>
      </w:r>
      <w:r w:rsidRPr="00B42E18" w:rsidR="003E1390">
        <w:rPr>
          <w:lang w:eastAsia="en-GB"/>
        </w:rPr>
        <w:t>so that staff understand</w:t>
      </w:r>
      <w:r w:rsidRPr="00B42E18">
        <w:rPr>
          <w:lang w:eastAsia="en-GB"/>
        </w:rPr>
        <w:t>:</w:t>
      </w:r>
    </w:p>
    <w:p w:rsidRPr="00B42E18" w:rsidR="00691B51" w:rsidP="00D30DC3" w:rsidRDefault="003E1390" w14:paraId="3DFEBEB1" w14:textId="77777777">
      <w:pPr>
        <w:numPr>
          <w:ilvl w:val="1"/>
          <w:numId w:val="16"/>
        </w:numPr>
        <w:rPr>
          <w:rFonts w:ascii="Times New Roman" w:hAnsi="Times New Roman" w:eastAsia="Times New Roman"/>
          <w:lang w:eastAsia="en-GB"/>
        </w:rPr>
      </w:pPr>
      <w:r w:rsidRPr="00B42E18">
        <w:rPr>
          <w:lang w:eastAsia="en-GB"/>
        </w:rPr>
        <w:t>The importance of good attendance</w:t>
      </w:r>
    </w:p>
    <w:p w:rsidRPr="00B42E18" w:rsidR="003E1390" w:rsidP="00D30DC3" w:rsidRDefault="003E1390" w14:paraId="70E66D08" w14:textId="77777777">
      <w:pPr>
        <w:numPr>
          <w:ilvl w:val="1"/>
          <w:numId w:val="16"/>
        </w:numPr>
        <w:rPr>
          <w:rFonts w:ascii="Times New Roman" w:hAnsi="Times New Roman" w:eastAsia="Times New Roman"/>
          <w:lang w:eastAsia="en-GB"/>
        </w:rPr>
      </w:pPr>
      <w:r w:rsidRPr="00B42E18">
        <w:rPr>
          <w:lang w:eastAsia="en-GB"/>
        </w:rPr>
        <w:t xml:space="preserve">That absence is almost always a symptom of wider </w:t>
      </w:r>
      <w:r w:rsidRPr="00B42E18" w:rsidR="000F31D4">
        <w:rPr>
          <w:lang w:eastAsia="en-GB"/>
        </w:rPr>
        <w:t>issue</w:t>
      </w:r>
      <w:r w:rsidRPr="00B42E18">
        <w:rPr>
          <w:lang w:eastAsia="en-GB"/>
        </w:rPr>
        <w:t>s</w:t>
      </w:r>
    </w:p>
    <w:p w:rsidRPr="00B42E18" w:rsidR="003E1390" w:rsidP="00D30DC3" w:rsidRDefault="003E1390" w14:paraId="52F1B8DA" w14:textId="77777777">
      <w:pPr>
        <w:numPr>
          <w:ilvl w:val="1"/>
          <w:numId w:val="16"/>
        </w:numPr>
        <w:rPr>
          <w:rFonts w:ascii="Times New Roman" w:hAnsi="Times New Roman" w:eastAsia="Times New Roman"/>
          <w:lang w:eastAsia="en-GB"/>
        </w:rPr>
      </w:pPr>
      <w:r w:rsidRPr="00B42E18">
        <w:rPr>
          <w:lang w:eastAsia="en-GB"/>
        </w:rPr>
        <w:t>The school’s legal requirements for keeping registers</w:t>
      </w:r>
    </w:p>
    <w:p w:rsidRPr="005234E3" w:rsidR="003E1390" w:rsidP="00D30DC3" w:rsidRDefault="003E1390" w14:paraId="1E4D613C" w14:textId="77777777">
      <w:pPr>
        <w:numPr>
          <w:ilvl w:val="1"/>
          <w:numId w:val="16"/>
        </w:numPr>
        <w:rPr>
          <w:rFonts w:ascii="Times New Roman" w:hAnsi="Times New Roman" w:eastAsia="Times New Roman"/>
          <w:lang w:eastAsia="en-GB"/>
        </w:rPr>
      </w:pPr>
      <w:r w:rsidRPr="00B42E18">
        <w:rPr>
          <w:lang w:eastAsia="en-GB"/>
        </w:rPr>
        <w:t xml:space="preserve">The school’s strategies </w:t>
      </w:r>
      <w:r w:rsidRPr="00B42E18" w:rsidR="008505B0">
        <w:rPr>
          <w:lang w:eastAsia="en-GB"/>
        </w:rPr>
        <w:t xml:space="preserve">and procedures </w:t>
      </w:r>
      <w:r w:rsidRPr="00B42E18">
        <w:rPr>
          <w:lang w:eastAsia="en-GB"/>
        </w:rPr>
        <w:t xml:space="preserve">for tracking, following up </w:t>
      </w:r>
      <w:r w:rsidRPr="00B42E18" w:rsidR="000F31D4">
        <w:rPr>
          <w:lang w:eastAsia="en-GB"/>
        </w:rPr>
        <w:t xml:space="preserve">on </w:t>
      </w:r>
      <w:r w:rsidRPr="00B42E18">
        <w:rPr>
          <w:lang w:eastAsia="en-GB"/>
        </w:rPr>
        <w:t xml:space="preserve">and improving attendance, including working with </w:t>
      </w:r>
      <w:r w:rsidRPr="005234E3">
        <w:rPr>
          <w:lang w:eastAsia="en-GB"/>
        </w:rPr>
        <w:t>partners</w:t>
      </w:r>
      <w:r w:rsidRPr="005234E3" w:rsidR="00B42E18">
        <w:rPr>
          <w:lang w:eastAsia="en-GB"/>
        </w:rPr>
        <w:t xml:space="preserve"> </w:t>
      </w:r>
      <w:bookmarkStart w:name="_Hlk166857346" w:id="17"/>
      <w:r w:rsidRPr="005234E3" w:rsidR="00B42E18">
        <w:rPr>
          <w:lang w:eastAsia="en-GB"/>
        </w:rPr>
        <w:t>and keeping them informed regarding specific pupils, where appropriate</w:t>
      </w:r>
      <w:bookmarkEnd w:id="17"/>
    </w:p>
    <w:p w:rsidRPr="00B42E18" w:rsidR="003E1390" w:rsidP="00D30DC3" w:rsidRDefault="00630CB8" w14:paraId="1997ECB4" w14:textId="77777777">
      <w:pPr>
        <w:numPr>
          <w:ilvl w:val="0"/>
          <w:numId w:val="16"/>
        </w:numPr>
        <w:rPr>
          <w:rFonts w:ascii="Times New Roman" w:hAnsi="Times New Roman" w:eastAsia="Times New Roman"/>
          <w:lang w:eastAsia="en-GB"/>
        </w:rPr>
      </w:pPr>
      <w:bookmarkStart w:name="_Hlk166588106" w:id="18"/>
      <w:r w:rsidRPr="00B42E18">
        <w:rPr>
          <w:lang w:eastAsia="en-GB"/>
        </w:rPr>
        <w:t xml:space="preserve">Making sure </w:t>
      </w:r>
      <w:r w:rsidRPr="00B42E18" w:rsidR="003E1390">
        <w:rPr>
          <w:lang w:eastAsia="en-GB"/>
        </w:rPr>
        <w:t xml:space="preserve">dedicated training </w:t>
      </w:r>
      <w:r w:rsidRPr="00B42E18">
        <w:rPr>
          <w:lang w:eastAsia="en-GB"/>
        </w:rPr>
        <w:t xml:space="preserve">is provided </w:t>
      </w:r>
      <w:r w:rsidRPr="00B42E18" w:rsidR="003E1390">
        <w:rPr>
          <w:lang w:eastAsia="en-GB"/>
        </w:rPr>
        <w:t>to staff with a specific attendance function in their role</w:t>
      </w:r>
      <w:bookmarkStart w:name="_Hlk166493492" w:id="19"/>
      <w:r w:rsidRPr="00B42E18" w:rsidR="008505B0">
        <w:rPr>
          <w:lang w:eastAsia="en-GB"/>
        </w:rPr>
        <w:t>, including in interpreting and analysing attendance data</w:t>
      </w:r>
    </w:p>
    <w:bookmarkEnd w:id="18"/>
    <w:bookmarkEnd w:id="19"/>
    <w:p w:rsidR="0060755C" w:rsidP="00E46FF7" w:rsidRDefault="0060755C" w14:paraId="317BA022" w14:textId="203026BD">
      <w:pPr>
        <w:ind w:left="340"/>
        <w:rPr>
          <w:rFonts w:eastAsia="Arial"/>
        </w:rPr>
      </w:pPr>
      <w:r w:rsidRPr="00803797">
        <w:t>Holding the</w:t>
      </w:r>
      <w:r>
        <w:rPr>
          <w:rFonts w:eastAsia="Arial"/>
        </w:rPr>
        <w:t xml:space="preserve"> headteacher t</w:t>
      </w:r>
      <w:r w:rsidRPr="0060755C">
        <w:rPr>
          <w:rFonts w:eastAsia="Arial"/>
        </w:rPr>
        <w:t>o account for the implementation of this policy</w:t>
      </w:r>
      <w:r w:rsidR="00E46FF7">
        <w:rPr>
          <w:rFonts w:eastAsia="Arial"/>
        </w:rPr>
        <w:t xml:space="preserve">. </w:t>
      </w:r>
    </w:p>
    <w:p w:rsidRPr="0060755C" w:rsidR="00E46FF7" w:rsidP="00E46FF7" w:rsidRDefault="00E46FF7" w14:paraId="724AD9D4" w14:textId="47CAFC74">
      <w:pPr>
        <w:ind w:left="340"/>
        <w:rPr>
          <w:highlight w:val="yellow"/>
          <w:lang w:eastAsia="en-GB"/>
        </w:rPr>
      </w:pPr>
      <w:r>
        <w:rPr>
          <w:rFonts w:eastAsia="Arial"/>
        </w:rPr>
        <w:t xml:space="preserve">Linked governor for monitoring and reviewing attendance is, Katie Forbes. </w:t>
      </w:r>
    </w:p>
    <w:p w:rsidR="00E46FF7" w:rsidP="001C6B97" w:rsidRDefault="00E46FF7" w14:paraId="0199A96D" w14:textId="77777777">
      <w:pPr>
        <w:spacing w:before="240"/>
        <w:rPr>
          <w:shd w:val="clear" w:color="auto" w:fill="FFFF00"/>
          <w:lang w:eastAsia="en-GB"/>
        </w:rPr>
      </w:pPr>
    </w:p>
    <w:p w:rsidR="001C6B97" w:rsidP="001C6B97" w:rsidRDefault="001C6B97" w14:paraId="16CA551A" w14:textId="3E0C86BC">
      <w:pPr>
        <w:spacing w:before="240"/>
        <w:rPr>
          <w:sz w:val="24"/>
          <w:lang w:eastAsia="en-GB"/>
        </w:rPr>
      </w:pPr>
      <w:r w:rsidRPr="00E46FF7">
        <w:rPr>
          <w:b/>
          <w:bCs/>
          <w:color w:val="12263F"/>
          <w:sz w:val="24"/>
          <w:lang w:eastAsia="en-GB"/>
        </w:rPr>
        <w:t>3.2 The headteacher</w:t>
      </w:r>
      <w:r>
        <w:rPr>
          <w:b/>
          <w:bCs/>
          <w:color w:val="12263F"/>
          <w:sz w:val="24"/>
          <w:lang w:eastAsia="en-GB"/>
        </w:rPr>
        <w:t xml:space="preserve"> </w:t>
      </w:r>
    </w:p>
    <w:p w:rsidR="001C6B97" w:rsidP="001C6B97" w:rsidRDefault="001C6B97" w14:paraId="6B2F76EC" w14:textId="77777777">
      <w:pPr>
        <w:rPr>
          <w:lang w:eastAsia="en-GB"/>
        </w:rPr>
      </w:pPr>
      <w:r>
        <w:rPr>
          <w:lang w:eastAsia="en-GB"/>
        </w:rPr>
        <w:t xml:space="preserve">The headteacher is responsible for: </w:t>
      </w:r>
    </w:p>
    <w:p w:rsidR="001C6B97" w:rsidP="00D30DC3" w:rsidRDefault="001C6B97" w14:paraId="16F22995" w14:textId="77777777">
      <w:pPr>
        <w:numPr>
          <w:ilvl w:val="0"/>
          <w:numId w:val="17"/>
        </w:numPr>
        <w:ind w:left="340" w:hanging="261"/>
        <w:rPr>
          <w:rFonts w:ascii="Times New Roman" w:hAnsi="Times New Roman" w:eastAsia="Times New Roman"/>
          <w:lang w:eastAsia="en-GB"/>
        </w:rPr>
      </w:pPr>
      <w:r>
        <w:rPr>
          <w:lang w:eastAsia="en-GB"/>
        </w:rPr>
        <w:t xml:space="preserve">The implementation of this policy at the school </w:t>
      </w:r>
    </w:p>
    <w:p w:rsidR="001C6B97" w:rsidP="00D30DC3" w:rsidRDefault="001C6B97" w14:paraId="6331F7B1" w14:textId="77777777">
      <w:pPr>
        <w:numPr>
          <w:ilvl w:val="0"/>
          <w:numId w:val="17"/>
        </w:numPr>
        <w:ind w:left="340" w:hanging="261"/>
        <w:rPr>
          <w:rFonts w:ascii="Times New Roman" w:hAnsi="Times New Roman" w:eastAsia="Times New Roman"/>
          <w:lang w:eastAsia="en-GB"/>
        </w:rPr>
      </w:pPr>
      <w:r>
        <w:rPr>
          <w:lang w:eastAsia="en-GB"/>
        </w:rPr>
        <w:t>Monitoring school-level absence data and reporting it to governors</w:t>
      </w:r>
    </w:p>
    <w:p w:rsidR="001C6B97" w:rsidP="00D30DC3" w:rsidRDefault="001C6B97" w14:paraId="0EF834D8" w14:textId="77777777">
      <w:pPr>
        <w:numPr>
          <w:ilvl w:val="0"/>
          <w:numId w:val="17"/>
        </w:numPr>
        <w:ind w:left="340" w:hanging="261"/>
        <w:rPr>
          <w:rFonts w:ascii="Times New Roman" w:hAnsi="Times New Roman" w:eastAsia="Times New Roman"/>
          <w:lang w:eastAsia="en-GB"/>
        </w:rPr>
      </w:pPr>
      <w:r>
        <w:rPr>
          <w:lang w:eastAsia="en-GB"/>
        </w:rPr>
        <w:t>Supporting staff with monitoring the attendance of individual pupils</w:t>
      </w:r>
    </w:p>
    <w:p w:rsidR="001C6B97" w:rsidP="00D30DC3" w:rsidRDefault="001C6B97" w14:paraId="630FF964" w14:textId="77777777">
      <w:pPr>
        <w:numPr>
          <w:ilvl w:val="0"/>
          <w:numId w:val="17"/>
        </w:numPr>
        <w:ind w:left="340" w:hanging="261"/>
        <w:rPr>
          <w:rFonts w:ascii="Times New Roman" w:hAnsi="Times New Roman" w:eastAsia="Times New Roman"/>
          <w:lang w:eastAsia="en-GB"/>
        </w:rPr>
      </w:pPr>
      <w:r>
        <w:rPr>
          <w:lang w:eastAsia="en-GB"/>
        </w:rPr>
        <w:t xml:space="preserve">Monitoring the impact of any implemented attendance strategies </w:t>
      </w:r>
    </w:p>
    <w:p w:rsidRPr="008C7CF0" w:rsidR="001C6B97" w:rsidP="00D30DC3" w:rsidRDefault="001C6B97" w14:paraId="702558D9" w14:textId="77777777">
      <w:pPr>
        <w:numPr>
          <w:ilvl w:val="0"/>
          <w:numId w:val="17"/>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rsidR="001C6B97" w:rsidP="00D30DC3" w:rsidRDefault="001C6B97" w14:paraId="63CE82BA" w14:textId="77777777">
      <w:pPr>
        <w:numPr>
          <w:ilvl w:val="0"/>
          <w:numId w:val="17"/>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Pr="00EC1791" w:rsidR="008C7CF0">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Pr="00EC1791" w:rsidR="00EC1791">
        <w:rPr>
          <w:lang w:eastAsia="en-GB"/>
        </w:rPr>
        <w:t>,</w:t>
      </w:r>
      <w:r w:rsidRPr="00EC1791">
        <w:rPr>
          <w:lang w:eastAsia="en-GB"/>
        </w:rPr>
        <w:t xml:space="preserve"> or where there are barriers to attendance that relate to the pupil’s needs</w:t>
      </w:r>
    </w:p>
    <w:p w:rsidRPr="00EC1791" w:rsidR="0008500A" w:rsidP="00D30DC3" w:rsidRDefault="0008500A" w14:paraId="047A0A31" w14:textId="77777777">
      <w:pPr>
        <w:numPr>
          <w:ilvl w:val="0"/>
          <w:numId w:val="17"/>
        </w:numPr>
        <w:ind w:left="340" w:hanging="261"/>
        <w:rPr>
          <w:lang w:eastAsia="en-GB"/>
        </w:rPr>
      </w:pPr>
      <w:bookmarkStart w:name="_Hlk166581516" w:id="20"/>
      <w:r>
        <w:rPr>
          <w:lang w:eastAsia="en-GB"/>
        </w:rPr>
        <w:t>Communicating the school’s high expectations for attendance and punctuality regularly to pupils and parents through all available channels</w:t>
      </w:r>
    </w:p>
    <w:bookmarkEnd w:id="20"/>
    <w:p w:rsidR="001C6B97" w:rsidP="001C6B97" w:rsidRDefault="001C6B97" w14:paraId="58E5AD80" w14:textId="7777777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rsidR="001C6B97" w:rsidP="001C6B97" w:rsidRDefault="001C6B97" w14:paraId="7E3DEE13" w14:textId="768943C2">
      <w:pPr>
        <w:rPr>
          <w:lang w:eastAsia="en-GB"/>
        </w:rPr>
      </w:pPr>
      <w:r>
        <w:rPr>
          <w:lang w:eastAsia="en-GB"/>
        </w:rPr>
        <w:t>The designated senior leader</w:t>
      </w:r>
      <w:r w:rsidR="00E46FF7">
        <w:rPr>
          <w:lang w:eastAsia="en-GB"/>
        </w:rPr>
        <w:t xml:space="preserve"> for attendance </w:t>
      </w:r>
      <w:r>
        <w:rPr>
          <w:lang w:eastAsia="en-GB"/>
        </w:rPr>
        <w:t>is responsible for:</w:t>
      </w:r>
    </w:p>
    <w:p w:rsidRPr="00EC1791" w:rsidR="001C6B97" w:rsidP="00D30DC3" w:rsidRDefault="001C6B97" w14:paraId="28E3424B" w14:textId="77777777">
      <w:pPr>
        <w:numPr>
          <w:ilvl w:val="0"/>
          <w:numId w:val="18"/>
        </w:numPr>
        <w:ind w:left="340" w:hanging="261"/>
        <w:rPr>
          <w:rFonts w:ascii="Times New Roman" w:hAnsi="Times New Roman" w:eastAsia="Times New Roman"/>
          <w:lang w:eastAsia="en-GB"/>
        </w:rPr>
      </w:pPr>
      <w:r w:rsidRPr="00EC1791">
        <w:rPr>
          <w:lang w:eastAsia="en-GB"/>
        </w:rPr>
        <w:t>Leading, championing and improving attendance across the school</w:t>
      </w:r>
    </w:p>
    <w:p w:rsidRPr="00EC1791" w:rsidR="001C6B97" w:rsidP="00D30DC3" w:rsidRDefault="001C6B97" w14:paraId="31730699" w14:textId="77777777">
      <w:pPr>
        <w:numPr>
          <w:ilvl w:val="0"/>
          <w:numId w:val="18"/>
        </w:numPr>
        <w:ind w:left="340" w:hanging="261"/>
        <w:rPr>
          <w:rFonts w:ascii="Times New Roman" w:hAnsi="Times New Roman" w:eastAsia="Times New Roman"/>
          <w:lang w:eastAsia="en-GB"/>
        </w:rPr>
      </w:pPr>
      <w:r w:rsidRPr="00EC1791">
        <w:rPr>
          <w:lang w:eastAsia="en-GB"/>
        </w:rPr>
        <w:t>Setting a clear vision for improving and maintaining good attendance</w:t>
      </w:r>
    </w:p>
    <w:p w:rsidR="001C6B97" w:rsidP="00D30DC3" w:rsidRDefault="001C6B97" w14:paraId="24D0DCC6" w14:textId="77777777">
      <w:pPr>
        <w:numPr>
          <w:ilvl w:val="0"/>
          <w:numId w:val="18"/>
        </w:numPr>
        <w:ind w:left="340" w:hanging="261"/>
        <w:rPr>
          <w:rFonts w:ascii="Times New Roman" w:hAnsi="Times New Roman" w:eastAsia="Times New Roman"/>
          <w:lang w:eastAsia="en-GB"/>
        </w:rPr>
      </w:pPr>
      <w:r>
        <w:rPr>
          <w:lang w:eastAsia="en-GB"/>
        </w:rPr>
        <w:t>Evaluating and monitoring expectations and processes</w:t>
      </w:r>
    </w:p>
    <w:p w:rsidRPr="00EC1791" w:rsidR="001C6B97" w:rsidP="00D30DC3" w:rsidRDefault="001C6B97" w14:paraId="7BB24C73" w14:textId="77777777">
      <w:pPr>
        <w:numPr>
          <w:ilvl w:val="0"/>
          <w:numId w:val="18"/>
        </w:numPr>
        <w:ind w:left="340" w:hanging="261"/>
        <w:rPr>
          <w:rFonts w:ascii="Times New Roman" w:hAnsi="Times New Roman" w:eastAsia="Times New Roman"/>
          <w:lang w:eastAsia="en-GB"/>
        </w:rPr>
      </w:pPr>
      <w:r w:rsidRPr="00EC1791">
        <w:rPr>
          <w:lang w:eastAsia="en-GB"/>
        </w:rPr>
        <w:t>Having a strong grasp of absence data and oversight of absence data analysis</w:t>
      </w:r>
    </w:p>
    <w:p w:rsidRPr="00EC1791" w:rsidR="001C6B97" w:rsidP="00D30DC3" w:rsidRDefault="001C6B97" w14:paraId="022BE4A6" w14:textId="77777777">
      <w:pPr>
        <w:numPr>
          <w:ilvl w:val="0"/>
          <w:numId w:val="18"/>
        </w:numPr>
        <w:ind w:left="340" w:hanging="261"/>
        <w:rPr>
          <w:rFonts w:ascii="Times New Roman" w:hAnsi="Times New Roman" w:eastAsia="Times New Roman"/>
          <w:lang w:eastAsia="en-GB"/>
        </w:rPr>
      </w:pPr>
      <w:r w:rsidRPr="00EC1791">
        <w:rPr>
          <w:lang w:eastAsia="en-GB"/>
        </w:rPr>
        <w:t xml:space="preserve">Regularly monitoring and evaluating progress in attendance </w:t>
      </w:r>
    </w:p>
    <w:p w:rsidRPr="00EC1791" w:rsidR="001C6B97" w:rsidP="00D30DC3" w:rsidRDefault="001C6B97" w14:paraId="68EF53FF" w14:textId="77777777">
      <w:pPr>
        <w:numPr>
          <w:ilvl w:val="0"/>
          <w:numId w:val="18"/>
        </w:numPr>
        <w:ind w:left="340" w:hanging="261"/>
        <w:rPr>
          <w:rFonts w:ascii="Times New Roman" w:hAnsi="Times New Roman" w:eastAsia="Times New Roman"/>
          <w:lang w:eastAsia="en-GB"/>
        </w:rPr>
      </w:pPr>
      <w:r w:rsidRPr="00EC1791">
        <w:rPr>
          <w:lang w:eastAsia="en-GB"/>
        </w:rPr>
        <w:t>Establishing and maintaining effective systems for tackling absence, and making sure they are followed by all staff</w:t>
      </w:r>
    </w:p>
    <w:p w:rsidRPr="00EC1791" w:rsidR="001C6B97" w:rsidP="00D30DC3" w:rsidRDefault="001C6B97" w14:paraId="40765779" w14:textId="77777777">
      <w:pPr>
        <w:numPr>
          <w:ilvl w:val="0"/>
          <w:numId w:val="18"/>
        </w:numPr>
        <w:ind w:left="340" w:hanging="261"/>
        <w:rPr>
          <w:rFonts w:ascii="Times New Roman" w:hAnsi="Times New Roman" w:eastAsia="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rsidR="001C6B97" w:rsidP="00D30DC3" w:rsidRDefault="001C6B97" w14:paraId="170694C7" w14:textId="77777777">
      <w:pPr>
        <w:numPr>
          <w:ilvl w:val="0"/>
          <w:numId w:val="18"/>
        </w:numPr>
        <w:ind w:left="340" w:hanging="261"/>
        <w:rPr>
          <w:rFonts w:ascii="Times New Roman" w:hAnsi="Times New Roman" w:eastAsia="Times New Roman"/>
          <w:lang w:eastAsia="en-GB"/>
        </w:rPr>
      </w:pPr>
      <w:bookmarkStart w:name="_Hlk141799274" w:id="21"/>
      <w:r>
        <w:rPr>
          <w:lang w:eastAsia="en-GB"/>
        </w:rPr>
        <w:t xml:space="preserve">Building </w:t>
      </w:r>
      <w:r w:rsidRPr="00EC1791">
        <w:rPr>
          <w:lang w:eastAsia="en-GB"/>
        </w:rPr>
        <w:t>close and productive relationships</w:t>
      </w:r>
      <w:r>
        <w:rPr>
          <w:lang w:eastAsia="en-GB"/>
        </w:rPr>
        <w:t xml:space="preserve"> with parents to discuss and tackle attendance issues</w:t>
      </w:r>
    </w:p>
    <w:p w:rsidR="001C6B97" w:rsidP="00D30DC3" w:rsidRDefault="001C6B97" w14:paraId="72864545" w14:textId="77777777">
      <w:pPr>
        <w:numPr>
          <w:ilvl w:val="0"/>
          <w:numId w:val="18"/>
        </w:numPr>
        <w:ind w:left="340" w:hanging="261"/>
        <w:rPr>
          <w:rFonts w:ascii="Times New Roman" w:hAnsi="Times New Roman" w:eastAsia="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1"/>
    <w:p w:rsidR="001C6B97" w:rsidP="00D30DC3" w:rsidRDefault="001C6B97" w14:paraId="241C6400" w14:textId="77777777">
      <w:pPr>
        <w:numPr>
          <w:ilvl w:val="0"/>
          <w:numId w:val="18"/>
        </w:numPr>
        <w:ind w:left="340" w:hanging="261"/>
        <w:rPr>
          <w:rFonts w:ascii="Times New Roman" w:hAnsi="Times New Roman" w:eastAsia="Times New Roman"/>
          <w:lang w:eastAsia="en-GB"/>
        </w:rPr>
      </w:pPr>
      <w:r>
        <w:rPr>
          <w:lang w:eastAsia="en-GB"/>
        </w:rPr>
        <w:t xml:space="preserve">Delivering targeted intervention and support to pupils and families </w:t>
      </w:r>
    </w:p>
    <w:p w:rsidR="001C6B97" w:rsidP="001C6B97" w:rsidRDefault="001C6B97" w14:paraId="70351842" w14:textId="30EBFEA1">
      <w:pPr>
        <w:rPr>
          <w:lang w:eastAsia="en-GB"/>
        </w:rPr>
      </w:pPr>
      <w:r>
        <w:rPr>
          <w:lang w:eastAsia="en-GB"/>
        </w:rPr>
        <w:t>The designated senior leade</w:t>
      </w:r>
      <w:r w:rsidR="00E46FF7">
        <w:rPr>
          <w:lang w:eastAsia="en-GB"/>
        </w:rPr>
        <w:t xml:space="preserve">r responsible for attendance is Nicola Simpson (Safeguarding and Family Support Manager) </w:t>
      </w:r>
      <w:r>
        <w:rPr>
          <w:lang w:eastAsia="en-GB"/>
        </w:rPr>
        <w:t xml:space="preserve">and </w:t>
      </w:r>
      <w:r w:rsidR="00E46FF7">
        <w:rPr>
          <w:lang w:eastAsia="en-GB"/>
        </w:rPr>
        <w:t>Michael Gaskell (Head of Behaviour) can be contacted via 01925 811617 or office@greenlaneschool.co.uk</w:t>
      </w:r>
    </w:p>
    <w:p w:rsidR="001C6B97" w:rsidP="001C6B97" w:rsidRDefault="001C6B97" w14:paraId="3FF08806" w14:textId="77777777">
      <w:pPr>
        <w:spacing w:before="240"/>
        <w:rPr>
          <w:sz w:val="24"/>
          <w:lang w:eastAsia="en-GB"/>
        </w:rPr>
      </w:pPr>
      <w:r>
        <w:rPr>
          <w:b/>
          <w:bCs/>
          <w:color w:val="12263F"/>
          <w:sz w:val="24"/>
          <w:lang w:eastAsia="en-GB"/>
        </w:rPr>
        <w:t>3.4 The attendance officer</w:t>
      </w:r>
    </w:p>
    <w:p w:rsidR="001C6B97" w:rsidP="001C6B97" w:rsidRDefault="001C6B97" w14:paraId="099F2553" w14:textId="77777777">
      <w:pPr>
        <w:rPr>
          <w:lang w:eastAsia="en-GB"/>
        </w:rPr>
      </w:pPr>
      <w:r>
        <w:rPr>
          <w:lang w:eastAsia="en-GB"/>
        </w:rPr>
        <w:t xml:space="preserve">The school attendance officer is responsible for: </w:t>
      </w:r>
    </w:p>
    <w:p w:rsidR="001C6B97" w:rsidP="00D30DC3" w:rsidRDefault="001C6B97" w14:paraId="39679E25" w14:textId="77777777">
      <w:pPr>
        <w:numPr>
          <w:ilvl w:val="0"/>
          <w:numId w:val="19"/>
        </w:numPr>
        <w:ind w:left="340" w:hanging="261"/>
        <w:rPr>
          <w:rFonts w:ascii="Times New Roman" w:hAnsi="Times New Roman" w:eastAsia="Times New Roman"/>
          <w:lang w:eastAsia="en-GB"/>
        </w:rPr>
      </w:pPr>
      <w:r>
        <w:rPr>
          <w:lang w:eastAsia="en-GB"/>
        </w:rPr>
        <w:t>Monitoring and analysing attendance data (see section 7)</w:t>
      </w:r>
    </w:p>
    <w:p w:rsidR="001C6B97" w:rsidP="00D30DC3" w:rsidRDefault="001C6B97" w14:paraId="572AC5BC" w14:textId="77777777">
      <w:pPr>
        <w:numPr>
          <w:ilvl w:val="0"/>
          <w:numId w:val="19"/>
        </w:numPr>
        <w:ind w:left="340" w:hanging="261"/>
        <w:rPr>
          <w:rFonts w:ascii="Times New Roman" w:hAnsi="Times New Roman" w:eastAsia="Times New Roman"/>
          <w:lang w:eastAsia="en-GB"/>
        </w:rPr>
      </w:pPr>
      <w:r>
        <w:rPr>
          <w:lang w:eastAsia="en-GB"/>
        </w:rPr>
        <w:t>Benchmarking attendance data to identify areas of focus for improvement</w:t>
      </w:r>
    </w:p>
    <w:p w:rsidR="001C6B97" w:rsidP="00D30DC3" w:rsidRDefault="001C6B97" w14:paraId="1EF0A467" w14:textId="77777777">
      <w:pPr>
        <w:numPr>
          <w:ilvl w:val="0"/>
          <w:numId w:val="19"/>
        </w:numPr>
        <w:ind w:left="340" w:hanging="261"/>
        <w:rPr>
          <w:rFonts w:ascii="Times New Roman" w:hAnsi="Times New Roman" w:eastAsia="Times New Roman"/>
          <w:lang w:eastAsia="en-GB"/>
        </w:rPr>
      </w:pPr>
      <w:r>
        <w:rPr>
          <w:lang w:eastAsia="en-GB"/>
        </w:rPr>
        <w:t>Providing regular attendance reports to school staff and reporting concerns about attendance to the designated senior leader responsible for attendance</w:t>
      </w:r>
      <w:r w:rsidR="00500923">
        <w:rPr>
          <w:lang w:eastAsia="en-GB"/>
        </w:rPr>
        <w:t>,</w:t>
      </w:r>
      <w:r>
        <w:rPr>
          <w:lang w:eastAsia="en-GB"/>
        </w:rPr>
        <w:t xml:space="preserve"> and the headteacher </w:t>
      </w:r>
    </w:p>
    <w:p w:rsidR="001C6B97" w:rsidP="00D30DC3" w:rsidRDefault="001C6B97" w14:paraId="648FFB2C" w14:textId="39D17061">
      <w:pPr>
        <w:numPr>
          <w:ilvl w:val="0"/>
          <w:numId w:val="19"/>
        </w:numPr>
        <w:ind w:left="340" w:hanging="261"/>
        <w:rPr>
          <w:lang w:eastAsia="en-GB"/>
        </w:rPr>
      </w:pPr>
      <w:r w:rsidRPr="21DED124" w:rsidR="001C6B97">
        <w:rPr>
          <w:lang w:eastAsia="en-GB"/>
        </w:rPr>
        <w:t xml:space="preserve">Working with education welfare officers to tackle persistent </w:t>
      </w:r>
      <w:r w:rsidRPr="21DED124" w:rsidR="45CDCB45">
        <w:rPr>
          <w:lang w:eastAsia="en-GB"/>
        </w:rPr>
        <w:t>absence. The</w:t>
      </w:r>
      <w:r w:rsidRPr="21DED124" w:rsidR="00E46FF7">
        <w:rPr>
          <w:lang w:eastAsia="en-GB"/>
        </w:rPr>
        <w:t xml:space="preserve"> attendance officer is Amanda Harrison and can be contacted via 01925 811617 or </w:t>
      </w:r>
      <w:hyperlink r:id="R0a3d803f0b9147cf">
        <w:r w:rsidRPr="21DED124" w:rsidR="00E46FF7">
          <w:rPr>
            <w:rStyle w:val="Hyperlink"/>
            <w:lang w:eastAsia="en-GB"/>
          </w:rPr>
          <w:t>office@greenlaneschool.co.uk</w:t>
        </w:r>
      </w:hyperlink>
    </w:p>
    <w:p w:rsidR="00E46FF7" w:rsidP="00E46FF7" w:rsidRDefault="00E46FF7" w14:paraId="2A6F5156" w14:textId="28599965">
      <w:pPr>
        <w:rPr>
          <w:lang w:eastAsia="en-GB"/>
        </w:rPr>
      </w:pPr>
    </w:p>
    <w:p w:rsidR="00E46FF7" w:rsidP="00E46FF7" w:rsidRDefault="00E46FF7" w14:paraId="105E9175" w14:textId="77777777">
      <w:pPr>
        <w:rPr>
          <w:lang w:eastAsia="en-GB"/>
        </w:rPr>
      </w:pPr>
    </w:p>
    <w:p w:rsidR="00E46FF7" w:rsidP="00E46FF7" w:rsidRDefault="001C6B97" w14:paraId="51677E5B" w14:textId="77777777">
      <w:pPr>
        <w:spacing w:before="240"/>
        <w:rPr>
          <w:sz w:val="24"/>
          <w:lang w:eastAsia="en-GB"/>
        </w:rPr>
      </w:pPr>
      <w:r>
        <w:rPr>
          <w:b/>
          <w:bCs/>
          <w:color w:val="12263F"/>
          <w:sz w:val="24"/>
          <w:lang w:eastAsia="en-GB"/>
        </w:rPr>
        <w:t>3</w:t>
      </w:r>
      <w:r w:rsidR="00E46FF7">
        <w:rPr>
          <w:b/>
          <w:bCs/>
          <w:color w:val="12263F"/>
          <w:sz w:val="24"/>
          <w:lang w:eastAsia="en-GB"/>
        </w:rPr>
        <w:t>.5 Class Teachers</w:t>
      </w:r>
    </w:p>
    <w:p w:rsidRPr="00E46FF7" w:rsidR="001C6B97" w:rsidP="00E46FF7" w:rsidRDefault="00E46FF7" w14:paraId="5C96B6B7" w14:textId="4A948753">
      <w:pPr>
        <w:spacing w:before="240"/>
        <w:rPr>
          <w:sz w:val="24"/>
          <w:lang w:eastAsia="en-GB"/>
        </w:rPr>
      </w:pPr>
      <w:r w:rsidRPr="00E46FF7">
        <w:rPr>
          <w:szCs w:val="20"/>
          <w:lang w:eastAsia="en-GB"/>
        </w:rPr>
        <w:t>Class teachers</w:t>
      </w:r>
      <w:r w:rsidRPr="00E46FF7" w:rsidR="001C6B97">
        <w:rPr>
          <w:szCs w:val="20"/>
          <w:lang w:eastAsia="en-GB"/>
        </w:rPr>
        <w:t xml:space="preserve"> are</w:t>
      </w:r>
      <w:r w:rsidR="001C6B97">
        <w:rPr>
          <w:lang w:eastAsia="en-GB"/>
        </w:rPr>
        <w:t xml:space="preserve"> responsible for recording attendance </w:t>
      </w:r>
      <w:r w:rsidR="003227B6">
        <w:rPr>
          <w:lang w:eastAsia="en-GB"/>
        </w:rPr>
        <w:t xml:space="preserve">for both morning and afternoon sessions </w:t>
      </w:r>
      <w:r w:rsidR="001C6B97">
        <w:rPr>
          <w:lang w:eastAsia="en-GB"/>
        </w:rPr>
        <w:t xml:space="preserve">on a daily basis, using the correct codes </w:t>
      </w:r>
      <w:bookmarkStart w:name="_Hlk165627314" w:id="22"/>
      <w:r w:rsidR="001C6B97">
        <w:rPr>
          <w:lang w:eastAsia="en-GB"/>
        </w:rPr>
        <w:t xml:space="preserve">(see Appendix 1), </w:t>
      </w:r>
      <w:bookmarkEnd w:id="22"/>
      <w:r w:rsidR="001C6B97">
        <w:rPr>
          <w:lang w:eastAsia="en-GB"/>
        </w:rPr>
        <w:t>and submitting this i</w:t>
      </w:r>
      <w:r>
        <w:rPr>
          <w:lang w:eastAsia="en-GB"/>
        </w:rPr>
        <w:t xml:space="preserve">nformation to the school office by 9:30am. </w:t>
      </w:r>
    </w:p>
    <w:p w:rsidR="001C6B97" w:rsidP="001C6B97" w:rsidRDefault="001C6B97" w14:paraId="1CEC7FE6" w14:textId="756263E6">
      <w:pPr>
        <w:spacing w:before="240"/>
        <w:rPr>
          <w:sz w:val="24"/>
          <w:lang w:eastAsia="en-GB"/>
        </w:rPr>
      </w:pPr>
      <w:r>
        <w:rPr>
          <w:b/>
          <w:bCs/>
          <w:color w:val="12263F"/>
          <w:sz w:val="24"/>
          <w:lang w:eastAsia="en-GB"/>
        </w:rPr>
        <w:t>3.</w:t>
      </w:r>
      <w:r w:rsidR="00E46FF7">
        <w:rPr>
          <w:b/>
          <w:bCs/>
          <w:color w:val="12263F"/>
          <w:sz w:val="24"/>
          <w:lang w:eastAsia="en-GB"/>
        </w:rPr>
        <w:t xml:space="preserve">6 School office </w:t>
      </w:r>
      <w:r>
        <w:rPr>
          <w:b/>
          <w:bCs/>
          <w:color w:val="12263F"/>
          <w:sz w:val="24"/>
          <w:lang w:eastAsia="en-GB"/>
        </w:rPr>
        <w:t>staff</w:t>
      </w:r>
    </w:p>
    <w:p w:rsidR="001C6B97" w:rsidP="001C6B97" w:rsidRDefault="00E46FF7" w14:paraId="37F356DF" w14:textId="666FBAA1">
      <w:pPr>
        <w:rPr>
          <w:lang w:eastAsia="en-GB"/>
        </w:rPr>
      </w:pPr>
      <w:r>
        <w:rPr>
          <w:lang w:eastAsia="en-GB"/>
        </w:rPr>
        <w:t xml:space="preserve">School office </w:t>
      </w:r>
      <w:r w:rsidR="001C6B97">
        <w:rPr>
          <w:lang w:eastAsia="en-GB"/>
        </w:rPr>
        <w:t>staff will:</w:t>
      </w:r>
    </w:p>
    <w:p w:rsidR="001C6B97" w:rsidP="00D30DC3" w:rsidRDefault="001C6B97" w14:paraId="0D588B52" w14:textId="64FFB8E0">
      <w:pPr>
        <w:numPr>
          <w:ilvl w:val="0"/>
          <w:numId w:val="20"/>
        </w:numPr>
        <w:ind w:left="340" w:hanging="261"/>
        <w:rPr>
          <w:rFonts w:ascii="Times New Roman" w:hAnsi="Times New Roman" w:eastAsia="Times New Roman"/>
          <w:lang w:eastAsia="en-GB"/>
        </w:rPr>
      </w:pPr>
      <w:r>
        <w:rPr>
          <w:lang w:eastAsia="en-GB"/>
        </w:rPr>
        <w:t>Take calls from parents</w:t>
      </w:r>
      <w:r w:rsidR="00500923">
        <w:rPr>
          <w:lang w:eastAsia="en-GB"/>
        </w:rPr>
        <w:t>/carers</w:t>
      </w:r>
      <w:r w:rsidR="00E46FF7">
        <w:rPr>
          <w:lang w:eastAsia="en-GB"/>
        </w:rPr>
        <w:t xml:space="preserve"> </w:t>
      </w:r>
      <w:r>
        <w:rPr>
          <w:lang w:eastAsia="en-GB"/>
        </w:rPr>
        <w:t>about absence on a day-to-day basis and record it on the school system</w:t>
      </w:r>
    </w:p>
    <w:p w:rsidR="001C6B97" w:rsidP="00D30DC3" w:rsidRDefault="001C6B97" w14:paraId="18E58842" w14:textId="0771C36E">
      <w:pPr>
        <w:numPr>
          <w:ilvl w:val="0"/>
          <w:numId w:val="20"/>
        </w:numPr>
        <w:ind w:left="340" w:hanging="261"/>
        <w:rPr>
          <w:rFonts w:ascii="Times New Roman" w:hAnsi="Times New Roman" w:eastAsia="Times New Roman"/>
          <w:lang w:eastAsia="en-GB"/>
        </w:rPr>
      </w:pPr>
      <w:r>
        <w:rPr>
          <w:lang w:eastAsia="en-GB"/>
        </w:rPr>
        <w:t>Transfer calls from parents</w:t>
      </w:r>
      <w:r w:rsidR="00500923">
        <w:rPr>
          <w:lang w:eastAsia="en-GB"/>
        </w:rPr>
        <w:t>/carers</w:t>
      </w:r>
      <w:r w:rsidR="00E46FF7">
        <w:rPr>
          <w:lang w:eastAsia="en-GB"/>
        </w:rPr>
        <w:t xml:space="preserve"> to the attendance officer/</w:t>
      </w:r>
      <w:r w:rsidR="00E07BCD">
        <w:rPr>
          <w:lang w:eastAsia="en-GB"/>
        </w:rPr>
        <w:t>family support team</w:t>
      </w:r>
      <w:r w:rsidR="00E46FF7">
        <w:rPr>
          <w:lang w:eastAsia="en-GB"/>
        </w:rPr>
        <w:t xml:space="preserve"> </w:t>
      </w:r>
      <w:r w:rsidRPr="00EC1791">
        <w:rPr>
          <w:lang w:eastAsia="en-GB"/>
        </w:rPr>
        <w:t>where appropriate,</w:t>
      </w:r>
      <w:r>
        <w:rPr>
          <w:lang w:eastAsia="en-GB"/>
        </w:rPr>
        <w:t xml:space="preserve"> in order to provide them with more detailed support on attendance </w:t>
      </w:r>
    </w:p>
    <w:p w:rsidR="001C6B97" w:rsidP="001C6B97" w:rsidRDefault="001C6B97" w14:paraId="38A8F9AF" w14:textId="77777777">
      <w:pPr>
        <w:spacing w:before="240"/>
        <w:rPr>
          <w:sz w:val="24"/>
          <w:lang w:eastAsia="en-GB"/>
        </w:rPr>
      </w:pPr>
      <w:r>
        <w:rPr>
          <w:b/>
          <w:bCs/>
          <w:color w:val="12263F"/>
          <w:sz w:val="24"/>
          <w:lang w:eastAsia="en-GB"/>
        </w:rPr>
        <w:t xml:space="preserve">3.7 Parents </w:t>
      </w:r>
    </w:p>
    <w:p w:rsidRPr="00EC1791" w:rsidR="001C6B97" w:rsidP="001C6B97" w:rsidRDefault="001C6B97" w14:paraId="457F80C5" w14:textId="77777777">
      <w:pPr>
        <w:rPr>
          <w:lang w:eastAsia="en-GB"/>
        </w:rPr>
      </w:pPr>
      <w:r w:rsidRPr="00EC1791">
        <w:rPr>
          <w:lang w:eastAsia="en-GB"/>
        </w:rPr>
        <w:t>Where this policy refers to a parent, it refers to the adult the school and/or local authority decides is most appropriate to work with, including:</w:t>
      </w:r>
    </w:p>
    <w:p w:rsidRPr="00EC1791" w:rsidR="001C6B97" w:rsidP="00D30DC3" w:rsidRDefault="001C6B97" w14:paraId="477BE95F" w14:textId="77777777">
      <w:pPr>
        <w:numPr>
          <w:ilvl w:val="0"/>
          <w:numId w:val="21"/>
        </w:numPr>
        <w:ind w:left="340" w:hanging="261"/>
        <w:rPr>
          <w:rFonts w:ascii="Times New Roman" w:hAnsi="Times New Roman" w:eastAsia="Times New Roman"/>
          <w:lang w:eastAsia="en-GB"/>
        </w:rPr>
      </w:pPr>
      <w:r w:rsidRPr="00EC1791">
        <w:rPr>
          <w:lang w:eastAsia="en-GB"/>
        </w:rPr>
        <w:t>All natural parents, whether they are married or not</w:t>
      </w:r>
    </w:p>
    <w:p w:rsidRPr="00EC1791" w:rsidR="001C6B97" w:rsidP="00D30DC3" w:rsidRDefault="001C6B97" w14:paraId="77B4B940" w14:textId="77777777">
      <w:pPr>
        <w:numPr>
          <w:ilvl w:val="0"/>
          <w:numId w:val="21"/>
        </w:numPr>
        <w:ind w:left="340" w:hanging="261"/>
        <w:rPr>
          <w:rFonts w:ascii="Times New Roman" w:hAnsi="Times New Roman" w:eastAsia="Times New Roman"/>
          <w:lang w:eastAsia="en-GB"/>
        </w:rPr>
      </w:pPr>
      <w:r w:rsidRPr="00EC1791">
        <w:rPr>
          <w:lang w:eastAsia="en-GB"/>
        </w:rPr>
        <w:t>All those who have parental responsibility for a child or young person</w:t>
      </w:r>
    </w:p>
    <w:p w:rsidRPr="00EC1791" w:rsidR="001C6B97" w:rsidP="00D30DC3" w:rsidRDefault="001C6B97" w14:paraId="6B33C0FC" w14:textId="77777777">
      <w:pPr>
        <w:numPr>
          <w:ilvl w:val="0"/>
          <w:numId w:val="21"/>
        </w:numPr>
        <w:ind w:left="340" w:hanging="261"/>
        <w:rPr>
          <w:rFonts w:ascii="Times New Roman" w:hAnsi="Times New Roman" w:eastAsia="Times New Roman"/>
          <w:lang w:eastAsia="en-GB"/>
        </w:rPr>
      </w:pPr>
      <w:r w:rsidRPr="00EC1791">
        <w:rPr>
          <w:lang w:eastAsia="en-GB"/>
        </w:rPr>
        <w:t>Those who have day</w:t>
      </w:r>
      <w:r w:rsidR="00472197">
        <w:rPr>
          <w:lang w:eastAsia="en-GB"/>
        </w:rPr>
        <w:t>-</w:t>
      </w:r>
      <w:r w:rsidRPr="00EC1791">
        <w:rPr>
          <w:lang w:eastAsia="en-GB"/>
        </w:rPr>
        <w:t>to</w:t>
      </w:r>
      <w:r w:rsidR="00472197">
        <w:rPr>
          <w:lang w:eastAsia="en-GB"/>
        </w:rPr>
        <w:t>-</w:t>
      </w:r>
      <w:r w:rsidRPr="00EC1791">
        <w:rPr>
          <w:lang w:eastAsia="en-GB"/>
        </w:rPr>
        <w:t>day responsibility for the child (i.e. lives with and looks after them)</w:t>
      </w:r>
    </w:p>
    <w:p w:rsidR="001C6B97" w:rsidP="001C6B97" w:rsidRDefault="001C6B97" w14:paraId="3B7F83C0" w14:textId="77777777">
      <w:pPr>
        <w:rPr>
          <w:lang w:eastAsia="en-GB"/>
        </w:rPr>
      </w:pPr>
      <w:r>
        <w:rPr>
          <w:lang w:eastAsia="en-GB"/>
        </w:rPr>
        <w:t>Parents are expected to:</w:t>
      </w:r>
    </w:p>
    <w:p w:rsidR="001C6B97" w:rsidP="00D30DC3" w:rsidRDefault="001C6B97" w14:paraId="25EE2E80" w14:textId="1BEB3516">
      <w:pPr>
        <w:numPr>
          <w:ilvl w:val="0"/>
          <w:numId w:val="22"/>
        </w:numPr>
        <w:ind w:left="340" w:hanging="261"/>
        <w:rPr>
          <w:rFonts w:ascii="Times New Roman" w:hAnsi="Times New Roman" w:eastAsia="Times New Roman"/>
          <w:lang w:eastAsia="en-GB"/>
        </w:rPr>
      </w:pPr>
      <w:r>
        <w:rPr>
          <w:lang w:eastAsia="en-GB"/>
        </w:rPr>
        <w:t>Make</w:t>
      </w:r>
      <w:r w:rsidR="00E07BCD">
        <w:rPr>
          <w:lang w:eastAsia="en-GB"/>
        </w:rPr>
        <w:t xml:space="preserve"> sure their child attends every day </w:t>
      </w:r>
      <w:r>
        <w:rPr>
          <w:lang w:eastAsia="en-GB"/>
        </w:rPr>
        <w:t>on time</w:t>
      </w:r>
    </w:p>
    <w:p w:rsidR="001C6B97" w:rsidP="00D30DC3" w:rsidRDefault="001C6B97" w14:paraId="3D7A9E7F" w14:textId="79D33DD4">
      <w:pPr>
        <w:numPr>
          <w:ilvl w:val="0"/>
          <w:numId w:val="22"/>
        </w:numPr>
        <w:ind w:left="340" w:hanging="261"/>
        <w:rPr>
          <w:rFonts w:ascii="Times New Roman" w:hAnsi="Times New Roman" w:eastAsia="Times New Roman"/>
          <w:lang w:eastAsia="en-GB"/>
        </w:rPr>
      </w:pPr>
      <w:r>
        <w:rPr>
          <w:lang w:eastAsia="en-GB"/>
        </w:rPr>
        <w:t>Call the school to repo</w:t>
      </w:r>
      <w:r w:rsidR="00E07BCD">
        <w:rPr>
          <w:lang w:eastAsia="en-GB"/>
        </w:rPr>
        <w:t xml:space="preserve">rt their child’s absence before 9am on the day of the absence </w:t>
      </w:r>
      <w:r>
        <w:rPr>
          <w:lang w:eastAsia="en-GB"/>
        </w:rPr>
        <w:t>and each subsequent day of absence), and advise when they are expected to return</w:t>
      </w:r>
    </w:p>
    <w:p w:rsidR="001C6B97" w:rsidP="00D30DC3" w:rsidRDefault="001C6B97" w14:paraId="241F383E" w14:textId="77777777">
      <w:pPr>
        <w:numPr>
          <w:ilvl w:val="0"/>
          <w:numId w:val="22"/>
        </w:numPr>
        <w:ind w:left="340" w:hanging="261"/>
        <w:rPr>
          <w:rFonts w:ascii="Times New Roman" w:hAnsi="Times New Roman" w:eastAsia="Times New Roman"/>
          <w:lang w:eastAsia="en-GB"/>
        </w:rPr>
      </w:pPr>
      <w:r>
        <w:rPr>
          <w:lang w:eastAsia="en-GB"/>
        </w:rPr>
        <w:t>Provide the school with more than 1 emergency contact number for their child</w:t>
      </w:r>
    </w:p>
    <w:p w:rsidR="001C6B97" w:rsidP="00D30DC3" w:rsidRDefault="001C6B97" w14:paraId="5CBD6EA6" w14:textId="77777777">
      <w:pPr>
        <w:numPr>
          <w:ilvl w:val="0"/>
          <w:numId w:val="22"/>
        </w:numPr>
        <w:ind w:left="340" w:hanging="261"/>
        <w:rPr>
          <w:rFonts w:ascii="Times New Roman" w:hAnsi="Times New Roman" w:eastAsia="Times New Roman"/>
          <w:lang w:eastAsia="en-GB"/>
        </w:rPr>
      </w:pPr>
      <w:r>
        <w:rPr>
          <w:lang w:eastAsia="en-GB"/>
        </w:rPr>
        <w:t>Ensure that, where possible, appointments for their child are made outside of the school day</w:t>
      </w:r>
    </w:p>
    <w:p w:rsidRPr="00EC1791" w:rsidR="001C6B97" w:rsidP="00D30DC3" w:rsidRDefault="001C6B97" w14:paraId="517928E7" w14:textId="52F19F6D">
      <w:pPr>
        <w:numPr>
          <w:ilvl w:val="0"/>
          <w:numId w:val="22"/>
        </w:numPr>
        <w:ind w:left="340" w:hanging="261"/>
        <w:rPr>
          <w:rFonts w:ascii="Times New Roman" w:hAnsi="Times New Roman" w:eastAsia="Times New Roman"/>
          <w:lang w:eastAsia="en-GB"/>
        </w:rPr>
      </w:pPr>
      <w:r w:rsidRPr="00EC1791">
        <w:rPr>
          <w:lang w:eastAsia="en-GB"/>
        </w:rPr>
        <w:t>Seek support, where necessary, for maintainin</w:t>
      </w:r>
      <w:r w:rsidR="00E07BCD">
        <w:rPr>
          <w:lang w:eastAsia="en-GB"/>
        </w:rPr>
        <w:t>g good attendance, by contacting Nicola Simpson (Safeguarding and Family Support Manager) who can be contacted via 01925 811617 or Nicola.simpson@greenlaneschool.co.uk</w:t>
      </w:r>
    </w:p>
    <w:p w:rsidR="001C6B97" w:rsidP="001C6B97" w:rsidRDefault="001C6B97" w14:paraId="3022FC50" w14:textId="77777777">
      <w:pPr>
        <w:spacing w:before="240"/>
        <w:rPr>
          <w:sz w:val="24"/>
          <w:lang w:eastAsia="en-GB"/>
        </w:rPr>
      </w:pPr>
      <w:r>
        <w:rPr>
          <w:b/>
          <w:bCs/>
          <w:color w:val="12263F"/>
          <w:sz w:val="24"/>
          <w:lang w:eastAsia="en-GB"/>
        </w:rPr>
        <w:t>3.8 Pupils</w:t>
      </w:r>
    </w:p>
    <w:p w:rsidR="001C6B97" w:rsidP="001C6B97" w:rsidRDefault="001C6B97" w14:paraId="49364D19" w14:textId="77777777">
      <w:pPr>
        <w:rPr>
          <w:lang w:eastAsia="en-GB"/>
        </w:rPr>
      </w:pPr>
      <w:r>
        <w:rPr>
          <w:lang w:eastAsia="en-GB"/>
        </w:rPr>
        <w:t>Pupils are expected to:</w:t>
      </w:r>
    </w:p>
    <w:p w:rsidR="001C6B97" w:rsidP="00D30DC3" w:rsidRDefault="001C6B97" w14:paraId="43388F39" w14:textId="3EB462B9">
      <w:pPr>
        <w:numPr>
          <w:ilvl w:val="0"/>
          <w:numId w:val="11"/>
        </w:numPr>
        <w:ind w:left="340" w:hanging="261"/>
        <w:rPr>
          <w:rFonts w:ascii="Times New Roman" w:hAnsi="Times New Roman" w:eastAsia="Times New Roman"/>
          <w:lang w:eastAsia="en-GB"/>
        </w:rPr>
      </w:pPr>
      <w:r>
        <w:rPr>
          <w:lang w:eastAsia="en-GB"/>
        </w:rPr>
        <w:t>Attend school every day</w:t>
      </w:r>
      <w:r w:rsidR="00472197">
        <w:rPr>
          <w:lang w:eastAsia="en-GB"/>
        </w:rPr>
        <w:t>,</w:t>
      </w:r>
      <w:r>
        <w:rPr>
          <w:lang w:eastAsia="en-GB"/>
        </w:rPr>
        <w:t xml:space="preserve"> on time</w:t>
      </w:r>
    </w:p>
    <w:p w:rsidR="000D75EA" w:rsidP="000D75EA" w:rsidRDefault="000D75EA" w14:paraId="37112DFC" w14:textId="77777777">
      <w:pPr>
        <w:ind w:left="340"/>
        <w:rPr>
          <w:rFonts w:ascii="Times New Roman" w:hAnsi="Times New Roman" w:eastAsia="Times New Roman"/>
          <w:lang w:eastAsia="en-GB"/>
        </w:rPr>
      </w:pPr>
    </w:p>
    <w:p w:rsidR="001C6B97" w:rsidP="001C6B97" w:rsidRDefault="001C6B97" w14:paraId="291DFAF5" w14:textId="77777777">
      <w:pPr>
        <w:pStyle w:val="Heading1"/>
        <w:rPr>
          <w:szCs w:val="28"/>
          <w:lang w:eastAsia="en-GB"/>
        </w:rPr>
      </w:pPr>
      <w:bookmarkStart w:name="_Toc162360193" w:id="23"/>
      <w:bookmarkStart w:name="_Toc167190566" w:id="24"/>
      <w:r>
        <w:rPr>
          <w:rFonts w:eastAsia="Arial"/>
          <w:szCs w:val="28"/>
          <w:lang w:eastAsia="en-GB"/>
        </w:rPr>
        <w:t>4. Recording attendance</w:t>
      </w:r>
      <w:bookmarkEnd w:id="23"/>
      <w:bookmarkEnd w:id="24"/>
    </w:p>
    <w:p w:rsidR="001C6B97" w:rsidP="001C6B97" w:rsidRDefault="001C6B97" w14:paraId="7E315DBF" w14:textId="77777777">
      <w:pPr>
        <w:spacing w:before="240"/>
        <w:rPr>
          <w:sz w:val="24"/>
          <w:lang w:eastAsia="en-GB"/>
        </w:rPr>
      </w:pPr>
      <w:r>
        <w:rPr>
          <w:b/>
          <w:bCs/>
          <w:color w:val="12263F"/>
          <w:sz w:val="24"/>
          <w:lang w:eastAsia="en-GB"/>
        </w:rPr>
        <w:t xml:space="preserve">4.1 Attendance register </w:t>
      </w:r>
    </w:p>
    <w:p w:rsidR="001C6B97" w:rsidP="001C6B97" w:rsidRDefault="001C6B97" w14:paraId="46E652EF" w14:textId="77777777">
      <w:pPr>
        <w:rPr>
          <w:lang w:eastAsia="en-GB"/>
        </w:rPr>
      </w:pPr>
      <w:r>
        <w:rPr>
          <w:lang w:eastAsia="en-GB"/>
        </w:rPr>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rsidRPr="007B7539" w:rsidR="001C6B97" w:rsidP="000D75EA" w:rsidRDefault="001C6B97" w14:paraId="0D08800E" w14:textId="77777777">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007B7539">
        <w:rPr>
          <w:lang w:eastAsia="en-GB"/>
        </w:rPr>
        <w:t>,</w:t>
      </w:r>
      <w:r w:rsidRPr="007B7539" w:rsidR="007B7539">
        <w:rPr>
          <w:lang w:eastAsia="en-GB"/>
        </w:rPr>
        <w:t xml:space="preserve"> </w:t>
      </w:r>
      <w:r w:rsidRPr="007B7539" w:rsid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rsidR="001C6B97" w:rsidP="00D30DC3" w:rsidRDefault="001C6B97" w14:paraId="1A255BC6" w14:textId="77777777">
      <w:pPr>
        <w:numPr>
          <w:ilvl w:val="0"/>
          <w:numId w:val="12"/>
        </w:numPr>
        <w:ind w:left="340" w:hanging="261"/>
        <w:rPr>
          <w:rFonts w:ascii="Times New Roman" w:hAnsi="Times New Roman" w:eastAsia="Times New Roman"/>
          <w:lang w:eastAsia="en-GB"/>
        </w:rPr>
      </w:pPr>
      <w:r>
        <w:rPr>
          <w:lang w:eastAsia="en-GB"/>
        </w:rPr>
        <w:t>Present</w:t>
      </w:r>
    </w:p>
    <w:p w:rsidR="001C6B97" w:rsidP="00D30DC3" w:rsidRDefault="001C6B97" w14:paraId="263E87BC" w14:textId="77777777">
      <w:pPr>
        <w:numPr>
          <w:ilvl w:val="0"/>
          <w:numId w:val="12"/>
        </w:numPr>
        <w:ind w:left="340" w:hanging="261"/>
        <w:rPr>
          <w:rFonts w:ascii="Times New Roman" w:hAnsi="Times New Roman" w:eastAsia="Times New Roman"/>
          <w:lang w:eastAsia="en-GB"/>
        </w:rPr>
      </w:pPr>
      <w:r>
        <w:rPr>
          <w:lang w:eastAsia="en-GB"/>
        </w:rPr>
        <w:t>Attending an approved off-site educational activity</w:t>
      </w:r>
    </w:p>
    <w:p w:rsidR="001C6B97" w:rsidP="00D30DC3" w:rsidRDefault="001C6B97" w14:paraId="47E9F1BE" w14:textId="77777777">
      <w:pPr>
        <w:numPr>
          <w:ilvl w:val="0"/>
          <w:numId w:val="12"/>
        </w:numPr>
        <w:ind w:left="340" w:hanging="261"/>
        <w:rPr>
          <w:rFonts w:ascii="Times New Roman" w:hAnsi="Times New Roman" w:eastAsia="Times New Roman"/>
          <w:lang w:eastAsia="en-GB"/>
        </w:rPr>
      </w:pPr>
      <w:r>
        <w:rPr>
          <w:lang w:eastAsia="en-GB"/>
        </w:rPr>
        <w:t>Absent</w:t>
      </w:r>
    </w:p>
    <w:p w:rsidR="001C6B97" w:rsidP="00D30DC3" w:rsidRDefault="001C6B97" w14:paraId="74EBD392" w14:textId="77777777">
      <w:pPr>
        <w:numPr>
          <w:ilvl w:val="0"/>
          <w:numId w:val="12"/>
        </w:numPr>
        <w:ind w:left="340" w:hanging="261"/>
        <w:rPr>
          <w:rFonts w:ascii="Times New Roman" w:hAnsi="Times New Roman" w:eastAsia="Times New Roman"/>
          <w:lang w:eastAsia="en-GB"/>
        </w:rPr>
      </w:pPr>
      <w:r>
        <w:rPr>
          <w:lang w:eastAsia="en-GB"/>
        </w:rPr>
        <w:t>Unable to attend due to exceptional circumstances</w:t>
      </w:r>
    </w:p>
    <w:p w:rsidR="001C6B97" w:rsidP="001C6B97" w:rsidRDefault="001C6B97" w14:paraId="1620882B" w14:textId="77777777">
      <w:pPr>
        <w:rPr>
          <w:lang w:eastAsia="en-GB"/>
        </w:rPr>
      </w:pPr>
      <w:r>
        <w:rPr>
          <w:lang w:eastAsia="en-GB"/>
        </w:rPr>
        <w:t>Any amendment to the attendance register will include:</w:t>
      </w:r>
    </w:p>
    <w:p w:rsidR="001C6B97" w:rsidP="00D30DC3" w:rsidRDefault="001C6B97" w14:paraId="7914A479" w14:textId="77777777">
      <w:pPr>
        <w:numPr>
          <w:ilvl w:val="0"/>
          <w:numId w:val="13"/>
        </w:numPr>
        <w:ind w:left="340" w:hanging="261"/>
        <w:rPr>
          <w:rFonts w:ascii="Times New Roman" w:hAnsi="Times New Roman" w:eastAsia="Times New Roman"/>
          <w:lang w:eastAsia="en-GB"/>
        </w:rPr>
      </w:pPr>
      <w:r>
        <w:rPr>
          <w:lang w:eastAsia="en-GB"/>
        </w:rPr>
        <w:t>The original entry</w:t>
      </w:r>
    </w:p>
    <w:p w:rsidR="001C6B97" w:rsidP="00D30DC3" w:rsidRDefault="001C6B97" w14:paraId="27F6A168" w14:textId="77777777">
      <w:pPr>
        <w:numPr>
          <w:ilvl w:val="0"/>
          <w:numId w:val="13"/>
        </w:numPr>
        <w:ind w:left="340" w:hanging="261"/>
        <w:rPr>
          <w:rFonts w:ascii="Times New Roman" w:hAnsi="Times New Roman" w:eastAsia="Times New Roman"/>
          <w:lang w:eastAsia="en-GB"/>
        </w:rPr>
      </w:pPr>
      <w:r>
        <w:rPr>
          <w:lang w:eastAsia="en-GB"/>
        </w:rPr>
        <w:t xml:space="preserve">The amended entry </w:t>
      </w:r>
    </w:p>
    <w:p w:rsidR="001C6B97" w:rsidP="00D30DC3" w:rsidRDefault="001C6B97" w14:paraId="3B9AD88A" w14:textId="77777777">
      <w:pPr>
        <w:numPr>
          <w:ilvl w:val="0"/>
          <w:numId w:val="13"/>
        </w:numPr>
        <w:ind w:left="340" w:hanging="261"/>
        <w:rPr>
          <w:rFonts w:ascii="Times New Roman" w:hAnsi="Times New Roman" w:eastAsia="Times New Roman"/>
          <w:lang w:eastAsia="en-GB"/>
        </w:rPr>
      </w:pPr>
      <w:r>
        <w:rPr>
          <w:lang w:eastAsia="en-GB"/>
        </w:rPr>
        <w:t>The reason for the amendment</w:t>
      </w:r>
    </w:p>
    <w:p w:rsidR="001C6B97" w:rsidP="00D30DC3" w:rsidRDefault="001C6B97" w14:paraId="3E720418" w14:textId="77777777">
      <w:pPr>
        <w:numPr>
          <w:ilvl w:val="0"/>
          <w:numId w:val="13"/>
        </w:numPr>
        <w:ind w:left="340" w:hanging="261"/>
        <w:rPr>
          <w:rFonts w:ascii="Times New Roman" w:hAnsi="Times New Roman" w:eastAsia="Times New Roman"/>
          <w:lang w:eastAsia="en-GB"/>
        </w:rPr>
      </w:pPr>
      <w:r>
        <w:rPr>
          <w:lang w:eastAsia="en-GB"/>
        </w:rPr>
        <w:t xml:space="preserve">The date on which the amendment was made </w:t>
      </w:r>
    </w:p>
    <w:p w:rsidR="001C6B97" w:rsidP="00D30DC3" w:rsidRDefault="001C6B97" w14:paraId="3713DE04" w14:textId="77777777">
      <w:pPr>
        <w:numPr>
          <w:ilvl w:val="0"/>
          <w:numId w:val="13"/>
        </w:numPr>
        <w:ind w:left="340" w:hanging="261"/>
        <w:rPr>
          <w:rFonts w:ascii="Times New Roman" w:hAnsi="Times New Roman" w:eastAsia="Times New Roman"/>
          <w:lang w:eastAsia="en-GB"/>
        </w:rPr>
      </w:pPr>
      <w:r>
        <w:rPr>
          <w:lang w:eastAsia="en-GB"/>
        </w:rPr>
        <w:t>The name and position of the person who made the amendment</w:t>
      </w:r>
    </w:p>
    <w:p w:rsidR="001C6B97" w:rsidP="001C6B97" w:rsidRDefault="001C6B97" w14:paraId="10391C5E" w14:textId="77777777">
      <w:pPr>
        <w:rPr>
          <w:lang w:eastAsia="en-GB"/>
        </w:rPr>
      </w:pPr>
      <w:r>
        <w:rPr>
          <w:lang w:eastAsia="en-GB"/>
        </w:rPr>
        <w:t>See Appendix 1 for the DfE attendance codes.</w:t>
      </w:r>
    </w:p>
    <w:p w:rsidR="001C6B97" w:rsidP="001C6B97" w:rsidRDefault="001C6B97" w14:paraId="7A01FE9D" w14:textId="77777777">
      <w:pPr>
        <w:rPr>
          <w:lang w:eastAsia="en-GB"/>
        </w:rPr>
      </w:pPr>
      <w:r>
        <w:rPr>
          <w:lang w:eastAsia="en-GB"/>
        </w:rPr>
        <w:t>We will also record:</w:t>
      </w:r>
    </w:p>
    <w:p w:rsidR="001C6B97" w:rsidP="00D30DC3" w:rsidRDefault="001C6B97" w14:paraId="3991BD47" w14:textId="22CE2130">
      <w:pPr>
        <w:numPr>
          <w:ilvl w:val="0"/>
          <w:numId w:val="23"/>
        </w:numPr>
        <w:ind w:left="340" w:hanging="261"/>
        <w:rPr>
          <w:rFonts w:ascii="Times New Roman" w:hAnsi="Times New Roman" w:eastAsia="Times New Roman"/>
          <w:lang w:eastAsia="en-GB"/>
        </w:rPr>
      </w:pPr>
      <w:r>
        <w:rPr>
          <w:lang w:eastAsia="en-GB"/>
        </w:rPr>
        <w:t>Whether the absence is authorised or not</w:t>
      </w:r>
      <w:r w:rsidR="00E07BCD">
        <w:rPr>
          <w:lang w:eastAsia="en-GB"/>
        </w:rPr>
        <w:t xml:space="preserve"> i.e. whether the children are compulsory age. </w:t>
      </w:r>
    </w:p>
    <w:p w:rsidR="001C6B97" w:rsidP="00D30DC3" w:rsidRDefault="001C6B97" w14:paraId="27172A88" w14:textId="77777777">
      <w:pPr>
        <w:numPr>
          <w:ilvl w:val="0"/>
          <w:numId w:val="23"/>
        </w:numPr>
        <w:ind w:left="340" w:hanging="261"/>
        <w:rPr>
          <w:rFonts w:ascii="Times New Roman" w:hAnsi="Times New Roman" w:eastAsia="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rsidR="001C6B97" w:rsidP="00D30DC3" w:rsidRDefault="001C6B97" w14:paraId="3EC75FCD" w14:textId="77777777">
      <w:pPr>
        <w:numPr>
          <w:ilvl w:val="0"/>
          <w:numId w:val="23"/>
        </w:numPr>
        <w:ind w:left="340" w:hanging="261"/>
        <w:rPr>
          <w:rFonts w:ascii="Times New Roman" w:hAnsi="Times New Roman" w:eastAsia="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rsidRPr="00EC1791" w:rsidR="001C6B97" w:rsidP="001C6B97" w:rsidRDefault="001C6B97" w14:paraId="01B2FE63" w14:textId="77777777">
      <w:pPr>
        <w:rPr>
          <w:lang w:eastAsia="en-GB"/>
        </w:rPr>
      </w:pPr>
      <w:r w:rsidRPr="00EC1791">
        <w:rPr>
          <w:lang w:eastAsia="en-GB"/>
        </w:rPr>
        <w:t>We will keep every entry on the attendance register for 6 years after the date on which the entry was made.</w:t>
      </w:r>
    </w:p>
    <w:p w:rsidRPr="00EC1791" w:rsidR="001C6B97" w:rsidP="001C6B97" w:rsidRDefault="00E07BCD" w14:paraId="4AD5D74F" w14:textId="7836AEF8">
      <w:pPr>
        <w:rPr>
          <w:lang w:eastAsia="en-GB"/>
        </w:rPr>
      </w:pPr>
      <w:r w:rsidRPr="21DED124" w:rsidR="00E07BCD">
        <w:rPr>
          <w:lang w:eastAsia="en-GB"/>
        </w:rPr>
        <w:t>The school day starts at 8:</w:t>
      </w:r>
      <w:r w:rsidRPr="21DED124" w:rsidR="6F157B8B">
        <w:rPr>
          <w:lang w:eastAsia="en-GB"/>
        </w:rPr>
        <w:t>50a</w:t>
      </w:r>
      <w:r w:rsidRPr="21DED124" w:rsidR="00E07BCD">
        <w:rPr>
          <w:lang w:eastAsia="en-GB"/>
        </w:rPr>
        <w:t>m and ends at 3:</w:t>
      </w:r>
      <w:r w:rsidRPr="21DED124" w:rsidR="45D963D2">
        <w:rPr>
          <w:lang w:eastAsia="en-GB"/>
        </w:rPr>
        <w:t>2</w:t>
      </w:r>
      <w:r w:rsidRPr="21DED124" w:rsidR="00E07BCD">
        <w:rPr>
          <w:lang w:eastAsia="en-GB"/>
        </w:rPr>
        <w:t xml:space="preserve">5pm. </w:t>
      </w:r>
    </w:p>
    <w:p w:rsidR="001C6B97" w:rsidP="001C6B97" w:rsidRDefault="00E07BCD" w14:paraId="08B1C626" w14:textId="77DFDF2A">
      <w:pPr>
        <w:rPr>
          <w:lang w:eastAsia="en-GB"/>
        </w:rPr>
      </w:pPr>
      <w:r>
        <w:rPr>
          <w:lang w:eastAsia="en-GB"/>
        </w:rPr>
        <w:t xml:space="preserve">Pupils must arrive in school by 9:15am </w:t>
      </w:r>
      <w:r w:rsidR="001C6B97">
        <w:rPr>
          <w:lang w:eastAsia="en-GB"/>
        </w:rPr>
        <w:t>on each school day.</w:t>
      </w:r>
    </w:p>
    <w:p w:rsidR="001C6B97" w:rsidP="001C6B97" w:rsidRDefault="001C6B97" w14:paraId="270B5F1F" w14:textId="1C75FDD4">
      <w:pPr>
        <w:rPr>
          <w:lang w:eastAsia="en-GB"/>
        </w:rPr>
      </w:pPr>
      <w:r>
        <w:rPr>
          <w:lang w:eastAsia="en-GB"/>
        </w:rPr>
        <w:t>The register for the first session will be ta</w:t>
      </w:r>
      <w:r w:rsidR="00E07BCD">
        <w:rPr>
          <w:lang w:eastAsia="en-GB"/>
        </w:rPr>
        <w:t xml:space="preserve">ken at 9am and will be kept open until 9:30am. </w:t>
      </w:r>
      <w:r>
        <w:rPr>
          <w:lang w:eastAsia="en-GB"/>
        </w:rPr>
        <w:t xml:space="preserve">The register for the </w:t>
      </w:r>
      <w:r w:rsidR="00E07BCD">
        <w:rPr>
          <w:lang w:eastAsia="en-GB"/>
        </w:rPr>
        <w:t xml:space="preserve">second session will be taken at 1pm </w:t>
      </w:r>
      <w:r>
        <w:rPr>
          <w:lang w:eastAsia="en-GB"/>
        </w:rPr>
        <w:t>and will b</w:t>
      </w:r>
      <w:r w:rsidR="00E07BCD">
        <w:rPr>
          <w:lang w:eastAsia="en-GB"/>
        </w:rPr>
        <w:t>e kept open until 1:30pm</w:t>
      </w:r>
      <w:r>
        <w:rPr>
          <w:shd w:val="clear" w:color="auto" w:fill="FFFFFF"/>
          <w:lang w:eastAsia="en-GB"/>
        </w:rPr>
        <w:t>.</w:t>
      </w:r>
    </w:p>
    <w:p w:rsidR="001C6B97" w:rsidP="001C6B97" w:rsidRDefault="001C6B97" w14:paraId="7A4CEE64" w14:textId="77777777">
      <w:pPr>
        <w:spacing w:before="240"/>
        <w:rPr>
          <w:sz w:val="24"/>
          <w:lang w:eastAsia="en-GB"/>
        </w:rPr>
      </w:pPr>
      <w:r>
        <w:rPr>
          <w:b/>
          <w:bCs/>
          <w:color w:val="12263F"/>
          <w:sz w:val="24"/>
          <w:lang w:eastAsia="en-GB"/>
        </w:rPr>
        <w:t xml:space="preserve">4.2 Unplanned absence </w:t>
      </w:r>
    </w:p>
    <w:p w:rsidRPr="00EC1791" w:rsidR="001C6B97" w:rsidP="001C6B97" w:rsidRDefault="001C6B97" w14:paraId="74627321" w14:textId="5E97125B">
      <w:pPr>
        <w:rPr>
          <w:lang w:eastAsia="en-GB"/>
        </w:rPr>
      </w:pPr>
      <w:r>
        <w:rPr>
          <w:lang w:eastAsia="en-GB"/>
        </w:rPr>
        <w:t>The pupil’s parent must notify the school of the reason for the absence on the first</w:t>
      </w:r>
      <w:r w:rsidR="00E07BCD">
        <w:rPr>
          <w:lang w:eastAsia="en-GB"/>
        </w:rPr>
        <w:t xml:space="preserve"> day of an unplanned absence by 9am, </w:t>
      </w:r>
      <w:r>
        <w:rPr>
          <w:lang w:eastAsia="en-GB"/>
        </w:rPr>
        <w:t>or as soon as practically possible</w:t>
      </w:r>
      <w:r w:rsidR="000D46EF">
        <w:rPr>
          <w:lang w:eastAsia="en-GB"/>
        </w:rPr>
        <w:t>,</w:t>
      </w:r>
      <w:r w:rsidR="00E07BCD">
        <w:rPr>
          <w:lang w:eastAsia="en-GB"/>
        </w:rPr>
        <w:t xml:space="preserve"> by calling the school office </w:t>
      </w:r>
      <w:r w:rsidRPr="00EC1791">
        <w:rPr>
          <w:lang w:eastAsia="en-GB"/>
        </w:rPr>
        <w:t>staff, who</w:t>
      </w:r>
      <w:r w:rsidR="00E07BCD">
        <w:rPr>
          <w:lang w:eastAsia="en-GB"/>
        </w:rPr>
        <w:t xml:space="preserve"> can be contacted via 01925 811617 or office@greenlaneschool.co.uk</w:t>
      </w:r>
    </w:p>
    <w:p w:rsidR="001C6B97" w:rsidP="001C6B97" w:rsidRDefault="001C6B97" w14:paraId="735D10B9" w14:textId="77777777">
      <w:pPr>
        <w:rPr>
          <w:lang w:eastAsia="en-GB"/>
        </w:rPr>
      </w:pPr>
      <w:bookmarkStart w:name="_Hlk141799317" w:id="25"/>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rsidR="001C6B97" w:rsidP="001C6B97" w:rsidRDefault="001C6B97" w14:paraId="545783B7" w14:textId="247AB382">
      <w:pPr>
        <w:rPr>
          <w:lang w:eastAsia="en-GB"/>
        </w:rPr>
      </w:pPr>
      <w:r>
        <w:rPr>
          <w:lang w:eastAsia="en-GB"/>
        </w:rPr>
        <w:t xml:space="preserve">Where the absence is longer </w:t>
      </w:r>
      <w:r w:rsidR="00E07BCD">
        <w:rPr>
          <w:lang w:eastAsia="en-GB"/>
        </w:rPr>
        <w:t xml:space="preserve">5 </w:t>
      </w:r>
      <w:r>
        <w:rPr>
          <w:lang w:eastAsia="en-GB"/>
        </w:rPr>
        <w:t>than 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r w:rsidR="00E07BCD">
        <w:rPr>
          <w:lang w:eastAsia="en-GB"/>
        </w:rPr>
        <w:t xml:space="preserve"> This would be recommended through WBC. </w:t>
      </w:r>
    </w:p>
    <w:bookmarkEnd w:id="25"/>
    <w:p w:rsidR="001C6B97" w:rsidP="001C6B97" w:rsidRDefault="001C6B97" w14:paraId="3C64DCB8" w14:textId="77777777">
      <w:pPr>
        <w:rPr>
          <w:lang w:eastAsia="en-GB"/>
        </w:rPr>
      </w:pPr>
      <w:r>
        <w:rPr>
          <w:lang w:eastAsia="en-GB"/>
        </w:rPr>
        <w:t>If the school is not satisfied about the authenticity of the illness, the absence will be recorded as unauthorised and parents will be notified of this in advance.</w:t>
      </w:r>
    </w:p>
    <w:p w:rsidR="001C6B97" w:rsidP="001C6B97" w:rsidRDefault="001C6B97" w14:paraId="04746580" w14:textId="77777777">
      <w:pPr>
        <w:spacing w:before="240"/>
        <w:rPr>
          <w:sz w:val="24"/>
          <w:lang w:eastAsia="en-GB"/>
        </w:rPr>
      </w:pPr>
      <w:r>
        <w:rPr>
          <w:b/>
          <w:bCs/>
          <w:color w:val="12263F"/>
          <w:sz w:val="24"/>
          <w:lang w:eastAsia="en-GB"/>
        </w:rPr>
        <w:t xml:space="preserve">4.3 Planned absence </w:t>
      </w:r>
    </w:p>
    <w:p w:rsidR="001C6B97" w:rsidP="001C6B97" w:rsidRDefault="001C6B97" w14:paraId="00668D23" w14:textId="0BD92095">
      <w:pPr>
        <w:rPr>
          <w:lang w:eastAsia="en-GB"/>
        </w:rPr>
      </w:pPr>
      <w:r>
        <w:rPr>
          <w:lang w:eastAsia="en-GB"/>
        </w:rPr>
        <w:t>Attending a medical or dental appointment will be counted as authorised as long as the pupil’s parent notifies the school in advance of the appointment.</w:t>
      </w:r>
    </w:p>
    <w:p w:rsidR="00E07BCD" w:rsidP="001C6B97" w:rsidRDefault="00E07BCD" w14:paraId="14A353BC" w14:textId="527F8043">
      <w:pPr>
        <w:rPr>
          <w:lang w:eastAsia="en-GB"/>
        </w:rPr>
      </w:pPr>
      <w:r>
        <w:rPr>
          <w:lang w:eastAsia="en-GB"/>
        </w:rPr>
        <w:t xml:space="preserve">Planned absence form to be completed, these can be requested at the school office. You will receive a letter back from the head teacher to inform you whether this absence will be authorised or not. </w:t>
      </w:r>
    </w:p>
    <w:p w:rsidR="001C6B97" w:rsidP="001C6B97" w:rsidRDefault="001C6B97" w14:paraId="51F241B1" w14:textId="77777777">
      <w:pPr>
        <w:rPr>
          <w:lang w:eastAsia="en-GB"/>
        </w:rPr>
      </w:pPr>
      <w:r>
        <w:rPr>
          <w:lang w:eastAsia="en-GB"/>
        </w:rPr>
        <w:t>However, we encourage parents to make medical and dental appointments out of school hours where possible. Where this is not possible, the pupil should be out of school for the minimum amount of time necessary.</w:t>
      </w:r>
    </w:p>
    <w:p w:rsidR="001C6B97" w:rsidP="001C6B97" w:rsidRDefault="001C6B97" w14:paraId="55CF0921" w14:textId="77777777">
      <w:pPr>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rsidR="001C6B97" w:rsidP="001C6B97" w:rsidRDefault="001C6B97" w14:paraId="029E0B10" w14:textId="77777777">
      <w:pPr>
        <w:spacing w:before="240"/>
        <w:rPr>
          <w:sz w:val="24"/>
          <w:lang w:eastAsia="en-GB"/>
        </w:rPr>
      </w:pPr>
      <w:r>
        <w:rPr>
          <w:b/>
          <w:bCs/>
          <w:color w:val="12263F"/>
          <w:sz w:val="24"/>
          <w:lang w:eastAsia="en-GB"/>
        </w:rPr>
        <w:t xml:space="preserve">4.4 Lateness and punctuality </w:t>
      </w:r>
    </w:p>
    <w:p w:rsidR="001C6B97" w:rsidP="001C6B97" w:rsidRDefault="001C6B97" w14:paraId="041B10A6" w14:textId="77777777">
      <w:pPr>
        <w:rPr>
          <w:lang w:eastAsia="en-GB"/>
        </w:rPr>
      </w:pPr>
      <w:r>
        <w:rPr>
          <w:lang w:eastAsia="en-GB"/>
        </w:rPr>
        <w:t>A pupil who arrives late:</w:t>
      </w:r>
    </w:p>
    <w:p w:rsidR="001C6B97" w:rsidP="00D30DC3" w:rsidRDefault="001C6B97" w14:paraId="1D5A6DC0" w14:textId="77777777">
      <w:pPr>
        <w:numPr>
          <w:ilvl w:val="0"/>
          <w:numId w:val="14"/>
        </w:numPr>
        <w:ind w:left="340" w:hanging="261"/>
        <w:rPr>
          <w:rFonts w:ascii="Times New Roman" w:hAnsi="Times New Roman" w:eastAsia="Times New Roman"/>
          <w:lang w:eastAsia="en-GB"/>
        </w:rPr>
      </w:pPr>
      <w:r>
        <w:rPr>
          <w:lang w:eastAsia="en-GB"/>
        </w:rPr>
        <w:t>Before the register has closed will be marked as late, using the appropriate code</w:t>
      </w:r>
    </w:p>
    <w:p w:rsidRPr="00E07BCD" w:rsidR="001C6B97" w:rsidP="00D30DC3" w:rsidRDefault="001C6B97" w14:paraId="3131271F" w14:textId="76D8D9B0">
      <w:pPr>
        <w:numPr>
          <w:ilvl w:val="0"/>
          <w:numId w:val="14"/>
        </w:numPr>
        <w:ind w:left="340" w:hanging="261"/>
        <w:rPr>
          <w:rFonts w:ascii="Times New Roman" w:hAnsi="Times New Roman" w:eastAsia="Times New Roman"/>
          <w:lang w:eastAsia="en-GB"/>
        </w:rPr>
      </w:pPr>
      <w:r>
        <w:rPr>
          <w:lang w:eastAsia="en-GB"/>
        </w:rPr>
        <w:t>After the register has closed will be marked as absent, using the appropriate code</w:t>
      </w:r>
    </w:p>
    <w:p w:rsidR="00E07BCD" w:rsidP="00E07BCD" w:rsidRDefault="00E07BCD" w14:paraId="079FA165" w14:textId="4EC24FF5">
      <w:pPr>
        <w:ind w:left="79"/>
        <w:rPr>
          <w:lang w:eastAsia="en-GB"/>
        </w:rPr>
      </w:pPr>
      <w:r>
        <w:rPr>
          <w:lang w:eastAsia="en-GB"/>
        </w:rPr>
        <w:t xml:space="preserve">Punctuality and absences are reviewed and monitored every 3 weeks with the education welfare officer, WBC. Appropriate steps are taken to offer support to families to help with promoting positive attendance. </w:t>
      </w:r>
    </w:p>
    <w:p w:rsidRPr="00E07BCD" w:rsidR="00E07BCD" w:rsidP="00E07BCD" w:rsidRDefault="00E07BCD" w14:paraId="0F823B9B" w14:textId="77777777">
      <w:pPr>
        <w:ind w:left="79"/>
        <w:rPr>
          <w:lang w:eastAsia="en-GB"/>
        </w:rPr>
      </w:pPr>
    </w:p>
    <w:p w:rsidR="001C6B97" w:rsidP="001C6B97" w:rsidRDefault="001C6B97" w14:paraId="0C0BA4A9" w14:textId="77777777">
      <w:pPr>
        <w:spacing w:before="240"/>
        <w:rPr>
          <w:sz w:val="24"/>
          <w:lang w:eastAsia="en-GB"/>
        </w:rPr>
      </w:pPr>
      <w:r>
        <w:rPr>
          <w:b/>
          <w:bCs/>
          <w:color w:val="12263F"/>
          <w:sz w:val="24"/>
          <w:lang w:eastAsia="en-GB"/>
        </w:rPr>
        <w:t>4.5 Following up unexplained absence</w:t>
      </w:r>
    </w:p>
    <w:p w:rsidR="001C6B97" w:rsidP="001C6B97" w:rsidRDefault="001C6B97" w14:paraId="04DB1D0B" w14:textId="77777777">
      <w:pPr>
        <w:rPr>
          <w:lang w:eastAsia="en-GB"/>
        </w:rPr>
      </w:pPr>
      <w:r>
        <w:rPr>
          <w:lang w:eastAsia="en-GB"/>
        </w:rPr>
        <w:t>Where any pupil we expect to attend school does not attend, or stops attending, without reason, the school will:</w:t>
      </w:r>
    </w:p>
    <w:p w:rsidRPr="00E07BCD" w:rsidR="001C6B97" w:rsidP="00D30DC3" w:rsidRDefault="001C6B97" w14:paraId="64F5DF19" w14:textId="28F5F291">
      <w:pPr>
        <w:numPr>
          <w:ilvl w:val="0"/>
          <w:numId w:val="24"/>
        </w:numPr>
        <w:ind w:left="340" w:hanging="261"/>
        <w:rPr>
          <w:rFonts w:ascii="Times New Roman" w:hAnsi="Times New Roman" w:eastAsia="Times New Roman"/>
          <w:lang w:eastAsia="en-GB"/>
        </w:rPr>
      </w:pPr>
      <w:r>
        <w:rPr>
          <w:lang w:eastAsia="en-GB"/>
        </w:rPr>
        <w:t>Call the pupil’s parent on the morning of the first day of unexplained absence to ascertain the reason. If the school cannot reach any of the pupil’s em</w:t>
      </w:r>
      <w:r w:rsidR="00E07BCD">
        <w:rPr>
          <w:lang w:eastAsia="en-GB"/>
        </w:rPr>
        <w:t xml:space="preserve">ergency contacts, the school may email all contacts and in emergencies call the police should there be concerns. Home visits are completed by the family support officers to ensure the safeguarding of the young people. </w:t>
      </w:r>
      <w:r>
        <w:rPr>
          <w:lang w:eastAsia="en-GB"/>
        </w:rPr>
        <w:t xml:space="preserve"> </w:t>
      </w:r>
    </w:p>
    <w:p w:rsidR="001C6B97" w:rsidP="00D30DC3" w:rsidRDefault="001C6B97" w14:paraId="477CB373" w14:textId="77777777">
      <w:pPr>
        <w:numPr>
          <w:ilvl w:val="0"/>
          <w:numId w:val="24"/>
        </w:numPr>
        <w:ind w:left="340" w:hanging="261"/>
        <w:rPr>
          <w:rFonts w:ascii="Times New Roman" w:hAnsi="Times New Roman" w:eastAsia="Times New Roman"/>
          <w:lang w:eastAsia="en-GB"/>
        </w:rPr>
      </w:pPr>
      <w:r>
        <w:rPr>
          <w:lang w:eastAsia="en-GB"/>
        </w:rPr>
        <w:t>Identify whether the absence is approved or not</w:t>
      </w:r>
    </w:p>
    <w:p w:rsidR="001C6B97" w:rsidP="00D30DC3" w:rsidRDefault="001C6B97" w14:paraId="15FD15CD" w14:textId="77777777">
      <w:pPr>
        <w:numPr>
          <w:ilvl w:val="0"/>
          <w:numId w:val="24"/>
        </w:numPr>
        <w:ind w:left="340" w:hanging="261"/>
        <w:rPr>
          <w:rFonts w:ascii="Times New Roman" w:hAnsi="Times New Roman" w:eastAsia="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rsidR="001C6B97" w:rsidP="00D30DC3" w:rsidRDefault="001C6B97" w14:paraId="293A16D7" w14:textId="77777777">
      <w:pPr>
        <w:numPr>
          <w:ilvl w:val="0"/>
          <w:numId w:val="24"/>
        </w:numPr>
        <w:ind w:left="340" w:hanging="261"/>
        <w:rPr>
          <w:rFonts w:ascii="Times New Roman" w:hAnsi="Times New Roman" w:eastAsia="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rsidRPr="00EC1791" w:rsidR="001C6B97" w:rsidP="00D30DC3" w:rsidRDefault="001C6B97" w14:paraId="348B06E1" w14:textId="77777777">
      <w:pPr>
        <w:numPr>
          <w:ilvl w:val="0"/>
          <w:numId w:val="24"/>
        </w:numPr>
        <w:ind w:left="340" w:hanging="261"/>
        <w:rPr>
          <w:rFonts w:ascii="Times New Roman" w:hAnsi="Times New Roman" w:eastAsia="Times New Roman"/>
          <w:lang w:eastAsia="en-GB"/>
        </w:rPr>
      </w:pPr>
      <w:r w:rsidRPr="00EC1791">
        <w:rPr>
          <w:lang w:eastAsia="en-GB"/>
        </w:rPr>
        <w:t xml:space="preserve">Where relevant, report the unexplained absence to the pupil’s youth offending team </w:t>
      </w:r>
      <w:r w:rsidR="00613EED">
        <w:rPr>
          <w:lang w:eastAsia="en-GB"/>
        </w:rPr>
        <w:t>officer</w:t>
      </w:r>
    </w:p>
    <w:p w:rsidRPr="00EC1791" w:rsidR="001C6B97" w:rsidP="00D30DC3" w:rsidRDefault="001C6B97" w14:paraId="5493B83C" w14:textId="77777777">
      <w:pPr>
        <w:numPr>
          <w:ilvl w:val="0"/>
          <w:numId w:val="24"/>
        </w:numPr>
        <w:ind w:left="340" w:hanging="261"/>
        <w:rPr>
          <w:rFonts w:ascii="Times New Roman" w:hAnsi="Times New Roman" w:eastAsia="Times New Roman"/>
          <w:lang w:eastAsia="en-GB"/>
        </w:rPr>
      </w:pPr>
      <w:r w:rsidRPr="00EC1791">
        <w:rPr>
          <w:lang w:eastAsia="en-GB"/>
        </w:rPr>
        <w:t>Where appropriate, offer support to the pupil and/or their parents to improve attendance</w:t>
      </w:r>
    </w:p>
    <w:p w:rsidRPr="00EC1791" w:rsidR="001C6B97" w:rsidP="00D30DC3" w:rsidRDefault="001C6B97" w14:paraId="420FAF1D" w14:textId="77777777">
      <w:pPr>
        <w:numPr>
          <w:ilvl w:val="0"/>
          <w:numId w:val="24"/>
        </w:numPr>
        <w:ind w:left="340" w:hanging="261"/>
        <w:rPr>
          <w:rFonts w:ascii="Times New Roman" w:hAnsi="Times New Roman" w:eastAsia="Times New Roman"/>
          <w:lang w:eastAsia="en-GB"/>
        </w:rPr>
      </w:pPr>
      <w:r w:rsidRPr="00EC1791">
        <w:rPr>
          <w:lang w:eastAsia="en-GB"/>
        </w:rPr>
        <w:t>Identify whether the pupil needs support from wider partners, as quickly as possible, and make the necessary referrals</w:t>
      </w:r>
    </w:p>
    <w:p w:rsidRPr="00695F81" w:rsidR="00695F81" w:rsidP="00D30DC3" w:rsidRDefault="001C6B97" w14:paraId="62E74451" w14:textId="77777777">
      <w:pPr>
        <w:numPr>
          <w:ilvl w:val="0"/>
          <w:numId w:val="24"/>
        </w:numPr>
        <w:spacing w:before="240"/>
        <w:ind w:left="340" w:hanging="261"/>
        <w:rPr>
          <w:sz w:val="24"/>
          <w:lang w:eastAsia="en-GB"/>
        </w:rPr>
      </w:pPr>
      <w:r w:rsidRPr="00593866">
        <w:rPr>
          <w:lang w:eastAsia="en-GB"/>
        </w:rPr>
        <w:t>Where support is not appropriate, not</w:t>
      </w:r>
      <w:r w:rsidR="00E07BCD">
        <w:rPr>
          <w:lang w:eastAsia="en-GB"/>
        </w:rPr>
        <w:t xml:space="preserve"> </w:t>
      </w:r>
      <w:r w:rsidR="00695F81">
        <w:rPr>
          <w:lang w:eastAsia="en-GB"/>
        </w:rPr>
        <w:t xml:space="preserve">successful, or not engaged with, </w:t>
      </w:r>
      <w:r w:rsidR="00E07BCD">
        <w:rPr>
          <w:lang w:eastAsia="en-GB"/>
        </w:rPr>
        <w:t xml:space="preserve">an invite may be </w:t>
      </w:r>
      <w:r w:rsidR="00695F81">
        <w:rPr>
          <w:lang w:eastAsia="en-GB"/>
        </w:rPr>
        <w:t xml:space="preserve">sent to parents inviting them in for a meeting with WBC and the senior leader for attendance. </w:t>
      </w:r>
    </w:p>
    <w:p w:rsidRPr="00E07BCD" w:rsidR="001C6B97" w:rsidP="00D30DC3" w:rsidRDefault="001C6B97" w14:paraId="7E80E59E" w14:textId="13E8BEAA">
      <w:pPr>
        <w:numPr>
          <w:ilvl w:val="0"/>
          <w:numId w:val="24"/>
        </w:numPr>
        <w:spacing w:before="240"/>
        <w:ind w:left="340" w:hanging="261"/>
        <w:rPr>
          <w:sz w:val="24"/>
          <w:lang w:eastAsia="en-GB"/>
        </w:rPr>
      </w:pPr>
      <w:r w:rsidRPr="00E07BCD">
        <w:rPr>
          <w:b/>
          <w:bCs/>
          <w:color w:val="12263F"/>
          <w:sz w:val="24"/>
          <w:lang w:eastAsia="en-GB"/>
        </w:rPr>
        <w:t>4.6 Reporting to parents</w:t>
      </w:r>
    </w:p>
    <w:p w:rsidR="001C6B97" w:rsidP="001C6B97" w:rsidRDefault="001C6B97" w14:paraId="3E4D2401" w14:textId="0DD20BCE">
      <w:pPr>
        <w:rPr>
          <w:lang w:eastAsia="en-GB"/>
        </w:rPr>
      </w:pPr>
      <w:r>
        <w:rPr>
          <w:lang w:eastAsia="en-GB"/>
        </w:rPr>
        <w:t xml:space="preserve">The school will regularly inform parents </w:t>
      </w:r>
      <w:r w:rsidR="00CB4B95">
        <w:t>(see definition of ‘parent’, as used in this policy, in section 3.7 above)</w:t>
      </w:r>
      <w:r w:rsidRPr="00803797" w:rsidR="00CB4B95">
        <w:t xml:space="preserve"> </w:t>
      </w:r>
      <w:r>
        <w:rPr>
          <w:lang w:eastAsia="en-GB"/>
        </w:rPr>
        <w:t>about their child’</w:t>
      </w:r>
      <w:r w:rsidR="00695F81">
        <w:rPr>
          <w:lang w:eastAsia="en-GB"/>
        </w:rPr>
        <w:t xml:space="preserve">s attendance and absence levels. </w:t>
      </w:r>
    </w:p>
    <w:p w:rsidRPr="001C6B97" w:rsidR="00CB4B95" w:rsidP="001C6B97" w:rsidRDefault="00CB4B95" w14:paraId="306B2237" w14:textId="77777777">
      <w:pPr>
        <w:rPr>
          <w:lang w:eastAsia="en-GB"/>
        </w:rPr>
      </w:pPr>
    </w:p>
    <w:p w:rsidR="001C6B97" w:rsidP="001C6B97" w:rsidRDefault="001C6B97" w14:paraId="190C6862" w14:textId="77777777">
      <w:pPr>
        <w:pStyle w:val="Heading1"/>
        <w:rPr>
          <w:szCs w:val="28"/>
          <w:lang w:eastAsia="en-GB"/>
        </w:rPr>
      </w:pPr>
      <w:bookmarkStart w:name="_Toc162360194" w:id="26"/>
      <w:bookmarkStart w:name="_Toc167190567" w:id="27"/>
      <w:r>
        <w:rPr>
          <w:rFonts w:eastAsia="Arial"/>
          <w:szCs w:val="28"/>
          <w:lang w:eastAsia="en-GB"/>
        </w:rPr>
        <w:t>5. Authorised and unauthorised absence</w:t>
      </w:r>
      <w:bookmarkEnd w:id="26"/>
      <w:bookmarkEnd w:id="27"/>
      <w:r>
        <w:rPr>
          <w:rFonts w:eastAsia="Arial"/>
          <w:szCs w:val="28"/>
          <w:lang w:eastAsia="en-GB"/>
        </w:rPr>
        <w:t xml:space="preserve"> </w:t>
      </w:r>
    </w:p>
    <w:p w:rsidR="001C6B97" w:rsidP="001C6B97" w:rsidRDefault="001C6B97" w14:paraId="0C0D2742" w14:textId="77777777">
      <w:pPr>
        <w:spacing w:before="240"/>
        <w:rPr>
          <w:sz w:val="24"/>
          <w:lang w:eastAsia="en-GB"/>
        </w:rPr>
      </w:pPr>
      <w:r>
        <w:rPr>
          <w:b/>
          <w:bCs/>
          <w:color w:val="12263F"/>
          <w:sz w:val="24"/>
          <w:lang w:eastAsia="en-GB"/>
        </w:rPr>
        <w:t xml:space="preserve">5.1 Approval for term-time absence </w:t>
      </w:r>
    </w:p>
    <w:p w:rsidRPr="00593866" w:rsidR="001C6B97" w:rsidP="001C6B97" w:rsidRDefault="001C6B97" w14:paraId="6FA7D688" w14:textId="77777777">
      <w:pPr>
        <w:rPr>
          <w:lang w:eastAsia="en-GB"/>
        </w:rPr>
      </w:pPr>
      <w:r w:rsidRPr="00593866">
        <w:rPr>
          <w:shd w:val="clear" w:color="auto" w:fill="FFFFFF"/>
          <w:lang w:eastAsia="en-GB"/>
        </w:rPr>
        <w:t>The headteacher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rsidRPr="00613EED" w:rsidR="001C6B97" w:rsidP="001C6B97" w:rsidRDefault="001C6B97" w14:paraId="14DE0B28" w14:textId="77777777">
      <w:pPr>
        <w:rPr>
          <w:color w:val="FF0000"/>
          <w:shd w:val="clear" w:color="auto" w:fill="FFFFFF"/>
          <w:lang w:eastAsia="en-GB"/>
        </w:rPr>
      </w:pPr>
      <w:r w:rsidRPr="00593866" w:rsidR="766B6E1C">
        <w:rPr>
          <w:shd w:val="clear" w:color="auto" w:fill="FFFFFF"/>
          <w:lang w:eastAsia="en-GB"/>
        </w:rPr>
        <w:t xml:space="preserve">A senior leader of attendance or the Headteacher </w:t>
      </w:r>
      <w:r w:rsidRPr="00593866" w:rsidR="001C6B97">
        <w:rPr>
          <w:shd w:val="clear" w:color="auto" w:fill="FFFFFF"/>
          <w:lang w:eastAsia="en-GB"/>
        </w:rPr>
        <w:t xml:space="preserve">will only grant a </w:t>
      </w:r>
      <w:r w:rsidRPr="00593866" w:rsidR="001C6B97">
        <w:rPr>
          <w:b w:val="1"/>
          <w:bCs w:val="1"/>
          <w:shd w:val="clear" w:color="auto" w:fill="FFFFFF"/>
          <w:lang w:eastAsia="en-GB"/>
        </w:rPr>
        <w:t>leave of absence</w:t>
      </w:r>
      <w:r w:rsidRPr="00593866" w:rsidR="001C6B97">
        <w:rPr>
          <w:shd w:val="clear" w:color="auto" w:fill="FFFFFF"/>
          <w:lang w:eastAsia="en-GB"/>
        </w:rPr>
        <w:t xml:space="preserve"> to a pupil during term time if the request meets the specific circumstances set out in the</w:t>
      </w:r>
      <w:r w:rsidR="001C6B97">
        <w:rPr>
          <w:color w:val="FF0000"/>
          <w:shd w:val="clear" w:color="auto" w:fill="FFFFFF"/>
          <w:lang w:eastAsia="en-GB"/>
        </w:rPr>
        <w:t xml:space="preserve"> </w:t>
      </w:r>
      <w:hyperlink w:history="1" w:anchor=":~:text=11.,an%20%E2%80%9Cauthorised%20person%E2%80%9D).&amp;text=(b)regulated%20employment%20abroad." r:id="rId21">
        <w:r w:rsidR="00613EED">
          <w:rPr>
            <w:rStyle w:val="Hyperlink"/>
            <w:shd w:val="clear" w:color="auto" w:fill="FFFFFF"/>
            <w:lang w:eastAsia="en-GB"/>
          </w:rPr>
          <w:t>2024 school attendance regulations</w:t>
        </w:r>
      </w:hyperlink>
      <w:r w:rsidR="001C6B97">
        <w:rPr>
          <w:color w:val="FF0000"/>
          <w:shd w:val="clear" w:color="auto" w:fill="FFFFFF"/>
          <w:lang w:eastAsia="en-GB"/>
        </w:rPr>
        <w:t xml:space="preserve">. </w:t>
      </w:r>
      <w:r w:rsidRPr="00593866" w:rsidR="001C6B97">
        <w:rPr>
          <w:shd w:val="clear" w:color="auto" w:fill="FFFFFF"/>
          <w:lang w:eastAsia="en-GB"/>
        </w:rPr>
        <w:t>These circumstances are:</w:t>
      </w:r>
    </w:p>
    <w:p w:rsidRPr="00593866" w:rsidR="001C6B97" w:rsidP="00D30DC3" w:rsidRDefault="001C6B97" w14:paraId="255EB8CD" w14:textId="77777777">
      <w:pPr>
        <w:numPr>
          <w:ilvl w:val="0"/>
          <w:numId w:val="25"/>
        </w:numPr>
        <w:ind w:left="340" w:hanging="261"/>
        <w:rPr>
          <w:rFonts w:ascii="Times New Roman" w:hAnsi="Times New Roman" w:eastAsia="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rsidRPr="00593866" w:rsidR="001C6B97" w:rsidP="00D30DC3" w:rsidRDefault="001C6B97" w14:paraId="3DE45DF3" w14:textId="77777777">
      <w:pPr>
        <w:numPr>
          <w:ilvl w:val="0"/>
          <w:numId w:val="25"/>
        </w:numPr>
        <w:ind w:left="340" w:hanging="261"/>
        <w:rPr>
          <w:rFonts w:ascii="Times New Roman" w:hAnsi="Times New Roman" w:eastAsia="Times New Roman"/>
          <w:lang w:eastAsia="en-GB"/>
        </w:rPr>
      </w:pPr>
      <w:r w:rsidRPr="00593866">
        <w:rPr>
          <w:lang w:eastAsia="en-GB"/>
        </w:rPr>
        <w:t>Attending an interview</w:t>
      </w:r>
    </w:p>
    <w:p w:rsidRPr="00593866" w:rsidR="001C6B97" w:rsidP="00D30DC3" w:rsidRDefault="001C6B97" w14:paraId="7CF50612" w14:textId="77777777">
      <w:pPr>
        <w:numPr>
          <w:ilvl w:val="0"/>
          <w:numId w:val="25"/>
        </w:numPr>
        <w:ind w:left="340" w:hanging="261"/>
        <w:rPr>
          <w:rFonts w:ascii="Times New Roman" w:hAnsi="Times New Roman" w:eastAsia="Times New Roman"/>
          <w:lang w:eastAsia="en-GB"/>
        </w:rPr>
      </w:pPr>
      <w:r w:rsidRPr="00593866">
        <w:rPr>
          <w:lang w:eastAsia="en-GB"/>
        </w:rPr>
        <w:t>Study leave</w:t>
      </w:r>
    </w:p>
    <w:p w:rsidRPr="00593866" w:rsidR="001C6B97" w:rsidP="00D30DC3" w:rsidRDefault="001C6B97" w14:paraId="5EF6D5BA" w14:textId="77777777">
      <w:pPr>
        <w:numPr>
          <w:ilvl w:val="0"/>
          <w:numId w:val="25"/>
        </w:numPr>
        <w:ind w:left="340" w:hanging="261"/>
        <w:rPr>
          <w:rFonts w:ascii="Times New Roman" w:hAnsi="Times New Roman" w:eastAsia="Times New Roman"/>
          <w:lang w:eastAsia="en-GB"/>
        </w:rPr>
      </w:pPr>
      <w:r w:rsidRPr="00593866">
        <w:rPr>
          <w:lang w:eastAsia="en-GB"/>
        </w:rPr>
        <w:t>A temporary, time-limited part-time timetable</w:t>
      </w:r>
    </w:p>
    <w:p w:rsidRPr="00593866" w:rsidR="001C6B97" w:rsidP="00D30DC3" w:rsidRDefault="001C6B97" w14:paraId="3E721DB5" w14:textId="77777777">
      <w:pPr>
        <w:numPr>
          <w:ilvl w:val="0"/>
          <w:numId w:val="25"/>
        </w:numPr>
        <w:ind w:left="340" w:hanging="261"/>
        <w:rPr>
          <w:rFonts w:ascii="Times New Roman" w:hAnsi="Times New Roman" w:eastAsia="Times New Roman"/>
          <w:lang w:eastAsia="en-GB"/>
        </w:rPr>
      </w:pPr>
      <w:r w:rsidRPr="00593866">
        <w:rPr>
          <w:lang w:eastAsia="en-GB"/>
        </w:rPr>
        <w:t>Exceptional circumstances</w:t>
      </w:r>
    </w:p>
    <w:p w:rsidRPr="00593866" w:rsidR="001C6B97" w:rsidP="001C6B97" w:rsidRDefault="001C6B97" w14:paraId="3AEA7A20" w14:textId="77777777">
      <w:pPr>
        <w:rPr>
          <w:lang w:eastAsia="en-GB"/>
        </w:rPr>
      </w:pPr>
      <w:r w:rsidRPr="00593866">
        <w:rPr>
          <w:lang w:eastAsia="en-GB"/>
        </w:rPr>
        <w:t>A leave of absence is granted at the headteacher’s discretion, including the length of time the pupil is authorised to be absent for.</w:t>
      </w:r>
    </w:p>
    <w:p w:rsidRPr="00593866" w:rsidR="001C6B97" w:rsidP="001C6B97" w:rsidRDefault="001C6B97" w14:paraId="74B29092" w14:textId="77777777">
      <w:pPr>
        <w:rPr>
          <w:lang w:eastAsia="en-GB"/>
        </w:rPr>
      </w:pPr>
      <w:r w:rsidRPr="00593866">
        <w:rPr>
          <w:lang w:eastAsia="en-GB"/>
        </w:rPr>
        <w:t>Leave of absence will not be granted for a pupil to take part in protest activity during school hours.</w:t>
      </w:r>
    </w:p>
    <w:p w:rsidRPr="00593866" w:rsidR="001C6B97" w:rsidP="001C6B97" w:rsidRDefault="001C6B97" w14:paraId="016121A9" w14:textId="77777777">
      <w:pPr>
        <w:rPr>
          <w:lang w:eastAsia="en-GB"/>
        </w:rPr>
      </w:pPr>
      <w:r w:rsidRPr="00593866">
        <w:rPr>
          <w:lang w:eastAsia="en-GB"/>
        </w:rPr>
        <w:t>As a leave of absence will only be granted in exceptional circumstances</w:t>
      </w:r>
      <w:r w:rsidRPr="00593866" w:rsidR="00593866">
        <w:rPr>
          <w:lang w:eastAsia="en-GB"/>
        </w:rPr>
        <w:t>,</w:t>
      </w:r>
      <w:r w:rsidRPr="00593866">
        <w:rPr>
          <w:lang w:eastAsia="en-GB"/>
        </w:rPr>
        <w:t xml:space="preserve"> it is unlikely a leave of absence will be granted for the purposes of a family holiday. </w:t>
      </w:r>
    </w:p>
    <w:p w:rsidRPr="00593866" w:rsidR="001C6B97" w:rsidP="001C6B97" w:rsidRDefault="001C6B97" w14:paraId="0655042D" w14:textId="77777777">
      <w:pPr>
        <w:rPr>
          <w:lang w:eastAsia="en-GB"/>
        </w:rPr>
      </w:pPr>
      <w:r w:rsidRPr="00593866">
        <w:rPr>
          <w:lang w:eastAsia="en-GB"/>
        </w:rPr>
        <w:t xml:space="preserve">The school considers each application for term-time absence individually, taking into account the specific facts, circumstances and relevant background context behind the request. </w:t>
      </w:r>
    </w:p>
    <w:p w:rsidRPr="00593866" w:rsidR="001C6B97" w:rsidP="001C6B97" w:rsidRDefault="001C6B97" w14:paraId="068DD32C" w14:textId="7DDD777C">
      <w:pPr>
        <w:rPr>
          <w:lang w:eastAsia="en-GB"/>
        </w:rPr>
      </w:pPr>
      <w:r>
        <w:rPr>
          <w:lang w:eastAsia="en-GB"/>
        </w:rPr>
        <w:t xml:space="preserve">Any request should be submitted as soon as it is anticipated and, where possible, </w:t>
      </w:r>
      <w:r w:rsidR="00695F81">
        <w:rPr>
          <w:lang w:eastAsia="en-GB"/>
        </w:rPr>
        <w:t xml:space="preserve">as soon as known, </w:t>
      </w:r>
      <w:r>
        <w:rPr>
          <w:lang w:eastAsia="en-GB"/>
        </w:rPr>
        <w:t>before the absence, and in accordance with any leave of abse</w:t>
      </w:r>
      <w:r w:rsidR="00695F81">
        <w:rPr>
          <w:lang w:eastAsia="en-GB"/>
        </w:rPr>
        <w:t xml:space="preserve">nce request form, accessible via the school office. </w:t>
      </w:r>
      <w:r>
        <w:rPr>
          <w:lang w:eastAsia="en-GB"/>
        </w:rPr>
        <w:t>The headteacher may require evidence to support any request for leave of absence</w:t>
      </w:r>
      <w:r w:rsidR="00695F81">
        <w:rPr>
          <w:lang w:eastAsia="en-GB"/>
        </w:rPr>
        <w:t>.</w:t>
      </w:r>
    </w:p>
    <w:p w:rsidRPr="00593866" w:rsidR="001C6B97" w:rsidP="001C6B97" w:rsidRDefault="001C6B97" w14:paraId="09EAED07" w14:textId="7777777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rsidRPr="00593866" w:rsidR="001C6B97" w:rsidP="00D30DC3" w:rsidRDefault="001C6B97" w14:paraId="1493D5ED" w14:textId="77777777">
      <w:pPr>
        <w:numPr>
          <w:ilvl w:val="0"/>
          <w:numId w:val="26"/>
        </w:numPr>
        <w:ind w:left="340" w:hanging="261"/>
        <w:rPr>
          <w:rFonts w:ascii="Times New Roman" w:hAnsi="Times New Roman" w:eastAsia="Times New Roman"/>
          <w:lang w:eastAsia="en-GB"/>
        </w:rPr>
      </w:pPr>
      <w:r w:rsidRPr="00593866">
        <w:rPr>
          <w:lang w:eastAsia="en-GB"/>
        </w:rPr>
        <w:t>Illness (including mental</w:t>
      </w:r>
      <w:r w:rsidRPr="00593866" w:rsidR="00593866">
        <w:rPr>
          <w:lang w:eastAsia="en-GB"/>
        </w:rPr>
        <w:t>-</w:t>
      </w:r>
      <w:r w:rsidRPr="00593866">
        <w:rPr>
          <w:lang w:eastAsia="en-GB"/>
        </w:rPr>
        <w:t>health illness) and medical/dental appointments (see sections 4.2 and 4.3 for more detail)</w:t>
      </w:r>
    </w:p>
    <w:p w:rsidRPr="00593866" w:rsidR="001C6B97" w:rsidP="00D30DC3" w:rsidRDefault="001C6B97" w14:paraId="0682A5D7" w14:textId="77777777">
      <w:pPr>
        <w:numPr>
          <w:ilvl w:val="0"/>
          <w:numId w:val="26"/>
        </w:numPr>
        <w:ind w:left="340" w:hanging="261"/>
        <w:rPr>
          <w:rFonts w:ascii="Times New Roman" w:hAnsi="Times New Roman" w:eastAsia="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rsidRPr="001754A7" w:rsidR="001C6B97" w:rsidP="00D30DC3" w:rsidRDefault="001C6B97" w14:paraId="5D20DA2F" w14:textId="77777777">
      <w:pPr>
        <w:numPr>
          <w:ilvl w:val="0"/>
          <w:numId w:val="26"/>
        </w:numPr>
        <w:ind w:left="340" w:hanging="261"/>
        <w:rPr>
          <w:rFonts w:ascii="Times New Roman" w:hAnsi="Times New Roman" w:eastAsia="Times New Roman"/>
          <w:sz w:val="22"/>
          <w:szCs w:val="22"/>
          <w:lang w:eastAsia="en-GB"/>
        </w:rPr>
      </w:pPr>
      <w:r w:rsidRPr="001754A7">
        <w:rPr>
          <w:lang w:eastAsia="en-GB"/>
        </w:rPr>
        <w:t>Parent</w:t>
      </w:r>
      <w:r w:rsidRPr="001754A7" w:rsidR="00E71873">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rsidRPr="0076794A" w:rsidR="001C6B97" w:rsidP="00D30DC3" w:rsidRDefault="001C6B97" w14:paraId="505F15F0" w14:textId="77777777">
      <w:pPr>
        <w:numPr>
          <w:ilvl w:val="0"/>
          <w:numId w:val="26"/>
        </w:numPr>
        <w:ind w:left="340" w:hanging="261"/>
        <w:rPr>
          <w:rFonts w:ascii="Times New Roman" w:hAnsi="Times New Roman" w:eastAsia="Times New Roman"/>
          <w:sz w:val="22"/>
          <w:szCs w:val="22"/>
          <w:lang w:eastAsia="en-GB"/>
        </w:rPr>
      </w:pPr>
      <w:r w:rsidRPr="00E71873">
        <w:rPr>
          <w:lang w:eastAsia="en-GB"/>
        </w:rPr>
        <w:t>If the pupil is currently suspended or excluded from school (and no alternative provision has been made)</w:t>
      </w:r>
    </w:p>
    <w:p w:rsidRPr="00E71873" w:rsidR="0076794A" w:rsidP="0076794A" w:rsidRDefault="0076794A" w14:paraId="6AD9825C" w14:textId="77777777">
      <w:pPr>
        <w:ind w:left="79"/>
        <w:rPr>
          <w:rFonts w:ascii="Times New Roman" w:hAnsi="Times New Roman" w:eastAsia="Times New Roman"/>
          <w:sz w:val="22"/>
          <w:szCs w:val="22"/>
          <w:lang w:eastAsia="en-GB"/>
        </w:rPr>
      </w:pPr>
      <w:r>
        <w:rPr>
          <w:lang w:eastAsia="en-GB"/>
        </w:rPr>
        <w:t>Other reasons the school may allow a pupil to be absent from the school site, which are not classified as absences, include (but are not limited to):</w:t>
      </w:r>
    </w:p>
    <w:p w:rsidRPr="003227B6" w:rsidR="003227B6" w:rsidP="00D30DC3" w:rsidRDefault="003227B6" w14:paraId="356AEC06" w14:textId="77777777">
      <w:pPr>
        <w:numPr>
          <w:ilvl w:val="0"/>
          <w:numId w:val="26"/>
        </w:numPr>
        <w:ind w:left="340" w:hanging="261"/>
        <w:rPr>
          <w:rFonts w:ascii="Times New Roman" w:hAnsi="Times New Roman" w:eastAsia="Times New Roman"/>
          <w:sz w:val="22"/>
          <w:szCs w:val="22"/>
          <w:lang w:eastAsia="en-GB"/>
        </w:rPr>
      </w:pPr>
      <w:bookmarkStart w:name="_Hlk166585176" w:id="28"/>
      <w:r>
        <w:rPr>
          <w:lang w:eastAsia="en-GB"/>
        </w:rPr>
        <w:t>Attending an offsite approved educational activity, sporting activity or visit or trip arranged by the school</w:t>
      </w:r>
    </w:p>
    <w:p w:rsidRPr="003227B6" w:rsidR="003227B6" w:rsidP="00D30DC3" w:rsidRDefault="003227B6" w14:paraId="61ED6B88" w14:textId="77777777">
      <w:pPr>
        <w:numPr>
          <w:ilvl w:val="0"/>
          <w:numId w:val="26"/>
        </w:numPr>
        <w:ind w:left="340" w:hanging="261"/>
        <w:rPr>
          <w:rFonts w:ascii="Times New Roman" w:hAnsi="Times New Roman" w:eastAsia="Times New Roman"/>
          <w:sz w:val="22"/>
          <w:szCs w:val="22"/>
          <w:lang w:eastAsia="en-GB"/>
        </w:rPr>
      </w:pPr>
      <w:r>
        <w:rPr>
          <w:lang w:eastAsia="en-GB"/>
        </w:rPr>
        <w:t>Attending another school at which the pupil is also registered (dual registration)</w:t>
      </w:r>
    </w:p>
    <w:p w:rsidRPr="003227B6" w:rsidR="003227B6" w:rsidP="00D30DC3" w:rsidRDefault="003227B6" w14:paraId="6C4339F0" w14:textId="77777777">
      <w:pPr>
        <w:numPr>
          <w:ilvl w:val="0"/>
          <w:numId w:val="26"/>
        </w:numPr>
        <w:ind w:left="340" w:hanging="261"/>
        <w:rPr>
          <w:rFonts w:ascii="Times New Roman" w:hAnsi="Times New Roman" w:eastAsia="Times New Roman"/>
          <w:sz w:val="22"/>
          <w:szCs w:val="22"/>
          <w:lang w:eastAsia="en-GB"/>
        </w:rPr>
      </w:pPr>
      <w:r>
        <w:rPr>
          <w:lang w:eastAsia="en-GB"/>
        </w:rPr>
        <w:t>Attending provision arranged by the local authority</w:t>
      </w:r>
    </w:p>
    <w:p w:rsidRPr="003227B6" w:rsidR="003227B6" w:rsidP="00D30DC3" w:rsidRDefault="003227B6" w14:paraId="6A129DDA" w14:textId="77777777">
      <w:pPr>
        <w:numPr>
          <w:ilvl w:val="0"/>
          <w:numId w:val="26"/>
        </w:numPr>
        <w:ind w:left="340" w:hanging="261"/>
        <w:rPr>
          <w:rFonts w:ascii="Times New Roman" w:hAnsi="Times New Roman" w:eastAsia="Times New Roman"/>
          <w:sz w:val="22"/>
          <w:szCs w:val="22"/>
          <w:lang w:eastAsia="en-GB"/>
        </w:rPr>
      </w:pPr>
      <w:r>
        <w:rPr>
          <w:lang w:eastAsia="en-GB"/>
        </w:rPr>
        <w:t>Attending work experience</w:t>
      </w:r>
    </w:p>
    <w:p w:rsidRPr="005234E3" w:rsidR="003227B6" w:rsidP="00D30DC3" w:rsidRDefault="003227B6" w14:paraId="673EA329" w14:textId="77777777">
      <w:pPr>
        <w:numPr>
          <w:ilvl w:val="0"/>
          <w:numId w:val="26"/>
        </w:numPr>
        <w:ind w:left="340" w:hanging="261"/>
        <w:rPr>
          <w:rFonts w:ascii="Times New Roman" w:hAnsi="Times New Roman" w:eastAsia="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8"/>
    <w:p w:rsidRPr="005234E3" w:rsidR="001C6B97" w:rsidP="001C6B97" w:rsidRDefault="001C6B97" w14:paraId="69065C78" w14:textId="77777777">
      <w:pPr>
        <w:spacing w:before="240"/>
        <w:rPr>
          <w:szCs w:val="20"/>
          <w:lang w:eastAsia="en-GB"/>
        </w:rPr>
      </w:pPr>
      <w:r w:rsidRPr="005234E3">
        <w:rPr>
          <w:b/>
          <w:bCs/>
          <w:color w:val="12263F"/>
          <w:szCs w:val="20"/>
          <w:lang w:eastAsia="en-GB"/>
        </w:rPr>
        <w:t xml:space="preserve">5.2 Sanctions </w:t>
      </w:r>
    </w:p>
    <w:p w:rsidR="00453AC1" w:rsidP="001C6B97" w:rsidRDefault="00453AC1" w14:paraId="34165C1C" w14:textId="77777777">
      <w:pPr>
        <w:rPr>
          <w:b/>
          <w:bCs/>
          <w:lang w:eastAsia="en-GB"/>
        </w:rPr>
      </w:pPr>
      <w:r w:rsidRPr="005234E3">
        <w:rPr>
          <w:szCs w:val="20"/>
          <w:lang w:eastAsia="en-GB"/>
        </w:rPr>
        <w:t>Our school will make use of the full range of potential sanctions</w:t>
      </w:r>
      <w:r w:rsidRPr="005234E3" w:rsidR="005234E3">
        <w:rPr>
          <w:szCs w:val="20"/>
          <w:lang w:eastAsia="en-GB"/>
        </w:rPr>
        <w:t xml:space="preserve"> </w:t>
      </w:r>
      <w:bookmarkStart w:name="_Hlk167190498" w:id="29"/>
      <w:r w:rsidRPr="005234E3" w:rsidR="005234E3">
        <w:rPr>
          <w:rFonts w:cs="Arial"/>
          <w:szCs w:val="20"/>
          <w:shd w:val="clear" w:color="auto" w:fill="FFFFFF"/>
        </w:rPr>
        <w:t>–</w:t>
      </w:r>
      <w:bookmarkEnd w:id="29"/>
      <w:r w:rsidRPr="005234E3" w:rsidR="00B42E18">
        <w:rPr>
          <w:szCs w:val="20"/>
          <w:lang w:eastAsia="en-GB"/>
        </w:rPr>
        <w:t xml:space="preserve"> </w:t>
      </w:r>
      <w:bookmarkStart w:name="_Hlk166857049" w:id="30"/>
      <w:r w:rsidRPr="005234E3" w:rsidR="00B42E18">
        <w:rPr>
          <w:szCs w:val="20"/>
          <w:lang w:eastAsia="en-GB"/>
        </w:rPr>
        <w:t>including, but not limited to, those listed below</w:t>
      </w:r>
      <w:r w:rsidRPr="005234E3" w:rsidR="005234E3">
        <w:rPr>
          <w:szCs w:val="20"/>
          <w:lang w:eastAsia="en-GB"/>
        </w:rPr>
        <w:t xml:space="preserve"> </w:t>
      </w:r>
      <w:r w:rsidRPr="005234E3" w:rsidR="005234E3">
        <w:rPr>
          <w:rFonts w:cs="Arial"/>
          <w:szCs w:val="20"/>
          <w:shd w:val="clear" w:color="auto" w:fill="FFFFFF"/>
        </w:rPr>
        <w:t>–</w:t>
      </w:r>
      <w:r w:rsidRPr="005234E3">
        <w:rPr>
          <w:szCs w:val="20"/>
          <w:lang w:eastAsia="en-GB"/>
        </w:rPr>
        <w:t xml:space="preserve"> </w:t>
      </w:r>
      <w:bookmarkEnd w:id="30"/>
      <w:r w:rsidRPr="005234E3">
        <w:rPr>
          <w:szCs w:val="20"/>
          <w:lang w:eastAsia="en-GB"/>
        </w:rPr>
        <w:t>to tackle poor attendance</w:t>
      </w:r>
      <w:r w:rsidRPr="005234E3">
        <w:rPr>
          <w:lang w:eastAsia="en-GB"/>
        </w:rPr>
        <w:t>.</w:t>
      </w:r>
      <w:r w:rsidRPr="005234E3" w:rsidR="00002D17">
        <w:rPr>
          <w:lang w:eastAsia="en-GB"/>
        </w:rPr>
        <w:t xml:space="preserve"> </w:t>
      </w:r>
      <w:bookmarkStart w:name="_Hlk166589403" w:id="31"/>
      <w:r w:rsidRPr="005234E3" w:rsidR="00002D17">
        <w:rPr>
          <w:lang w:eastAsia="en-GB"/>
        </w:rPr>
        <w:t>Decisions will be made on an</w:t>
      </w:r>
      <w:r w:rsidR="00002D17">
        <w:rPr>
          <w:lang w:eastAsia="en-GB"/>
        </w:rPr>
        <w:t xml:space="preserve"> individual, case-by-case basis.</w:t>
      </w:r>
      <w:r>
        <w:rPr>
          <w:lang w:eastAsia="en-GB"/>
        </w:rPr>
        <w:t xml:space="preserve"> </w:t>
      </w:r>
    </w:p>
    <w:bookmarkEnd w:id="31"/>
    <w:p w:rsidRPr="00E71873" w:rsidR="001C6B97" w:rsidP="001C6B97" w:rsidRDefault="001C6B97" w14:paraId="58D862F4" w14:textId="77777777">
      <w:pPr>
        <w:rPr>
          <w:lang w:eastAsia="en-GB"/>
        </w:rPr>
      </w:pPr>
      <w:r w:rsidRPr="00E71873">
        <w:rPr>
          <w:b/>
          <w:bCs/>
          <w:lang w:eastAsia="en-GB"/>
        </w:rPr>
        <w:t xml:space="preserve">Penalty </w:t>
      </w:r>
      <w:r w:rsidR="00AB2F15">
        <w:rPr>
          <w:b/>
          <w:bCs/>
          <w:lang w:eastAsia="en-GB"/>
        </w:rPr>
        <w:t>n</w:t>
      </w:r>
      <w:r w:rsidRPr="00E71873">
        <w:rPr>
          <w:b/>
          <w:bCs/>
          <w:lang w:eastAsia="en-GB"/>
        </w:rPr>
        <w:t>otices</w:t>
      </w:r>
    </w:p>
    <w:p w:rsidR="00404952" w:rsidP="001C6B97" w:rsidRDefault="001C6B97" w14:paraId="0059211B" w14:textId="77777777">
      <w:pPr>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rsidRPr="00E71873" w:rsidR="001C6B97" w:rsidP="001C6B97" w:rsidRDefault="00404952" w14:paraId="7657C2F3" w14:textId="03AFDE21">
      <w:pPr>
        <w:rPr>
          <w:lang w:eastAsia="en-GB"/>
        </w:rPr>
      </w:pPr>
      <w:bookmarkStart w:name="_Hlk166594252" w:id="32"/>
      <w:r w:rsidRPr="21DED124" w:rsidR="00404952">
        <w:rPr>
          <w:lang w:eastAsia="en-GB"/>
        </w:rPr>
        <w:t>If the school issues a penalty notice, it will</w:t>
      </w:r>
      <w:r w:rsidRPr="21DED124" w:rsidR="480DE246">
        <w:rPr>
          <w:lang w:eastAsia="en-GB"/>
        </w:rPr>
        <w:t xml:space="preserve"> be</w:t>
      </w:r>
      <w:r w:rsidRPr="21DED124" w:rsidR="00404952">
        <w:rPr>
          <w:lang w:eastAsia="en-GB"/>
        </w:rPr>
        <w:t xml:space="preserve"> check</w:t>
      </w:r>
      <w:r w:rsidRPr="21DED124" w:rsidR="0B67A57F">
        <w:rPr>
          <w:lang w:eastAsia="en-GB"/>
        </w:rPr>
        <w:t>ed</w:t>
      </w:r>
      <w:r w:rsidRPr="21DED124" w:rsidR="00404952">
        <w:rPr>
          <w:lang w:eastAsia="en-GB"/>
        </w:rPr>
        <w:t xml:space="preserve"> with the local authority before doing </w:t>
      </w:r>
      <w:r w:rsidRPr="21DED124" w:rsidR="66392D69">
        <w:rPr>
          <w:lang w:eastAsia="en-GB"/>
        </w:rPr>
        <w:t>so and</w:t>
      </w:r>
      <w:r w:rsidRPr="21DED124" w:rsidR="00404952">
        <w:rPr>
          <w:lang w:eastAsia="en-GB"/>
        </w:rPr>
        <w:t xml:space="preserve"> send it a copy of any penalty notice issued. </w:t>
      </w:r>
    </w:p>
    <w:bookmarkEnd w:id="32"/>
    <w:p w:rsidRPr="00E71873" w:rsidR="001C6B97" w:rsidP="001C6B97" w:rsidRDefault="001C6B97" w14:paraId="1FDEE2AF" w14:textId="77777777">
      <w:pPr>
        <w:rPr>
          <w:lang w:eastAsia="en-GB"/>
        </w:rPr>
      </w:pPr>
      <w:r w:rsidRPr="00E71873">
        <w:rPr>
          <w:lang w:eastAsia="en-GB"/>
        </w:rPr>
        <w:t xml:space="preserve">Before issuing a penalty notice, the school will consider the individual case, including: </w:t>
      </w:r>
    </w:p>
    <w:p w:rsidRPr="00E71873" w:rsidR="001C6B97" w:rsidP="00D30DC3" w:rsidRDefault="001C6B97" w14:paraId="44AB25EC" w14:textId="6C43DE77">
      <w:pPr>
        <w:numPr>
          <w:ilvl w:val="0"/>
          <w:numId w:val="27"/>
        </w:numPr>
        <w:ind w:left="340" w:hanging="261"/>
        <w:rPr>
          <w:rFonts w:ascii="Times New Roman" w:hAnsi="Times New Roman" w:eastAsia="Times New Roman"/>
          <w:lang w:eastAsia="en-GB"/>
        </w:rPr>
      </w:pPr>
      <w:r w:rsidRPr="21DED124" w:rsidR="001C6B97">
        <w:rPr>
          <w:lang w:eastAsia="en-GB"/>
        </w:rPr>
        <w:t xml:space="preserve">Whether the national threshold for considering a penalty notice has been met </w:t>
      </w:r>
    </w:p>
    <w:p w:rsidRPr="00E71873" w:rsidR="001C6B97" w:rsidP="00D30DC3" w:rsidRDefault="001C6B97" w14:paraId="74DA9A1C" w14:textId="77777777">
      <w:pPr>
        <w:numPr>
          <w:ilvl w:val="0"/>
          <w:numId w:val="27"/>
        </w:numPr>
        <w:ind w:left="340" w:hanging="261"/>
        <w:rPr>
          <w:rFonts w:ascii="Times New Roman" w:hAnsi="Times New Roman" w:eastAsia="Times New Roman"/>
          <w:lang w:eastAsia="en-GB"/>
        </w:rPr>
      </w:pPr>
      <w:r w:rsidRPr="00E71873">
        <w:rPr>
          <w:lang w:eastAsia="en-GB"/>
        </w:rPr>
        <w:t>Whether a penalty notice is the best available tool to improve attendance for that pupil</w:t>
      </w:r>
    </w:p>
    <w:p w:rsidRPr="00E71873" w:rsidR="001C6B97" w:rsidP="00D30DC3" w:rsidRDefault="001C6B97" w14:paraId="01571A0A" w14:textId="77777777">
      <w:pPr>
        <w:numPr>
          <w:ilvl w:val="0"/>
          <w:numId w:val="27"/>
        </w:numPr>
        <w:ind w:left="340" w:hanging="261"/>
        <w:rPr>
          <w:rFonts w:ascii="Times New Roman" w:hAnsi="Times New Roman" w:eastAsia="Times New Roman"/>
          <w:lang w:eastAsia="en-GB"/>
        </w:rPr>
      </w:pPr>
      <w:r w:rsidRPr="00E71873">
        <w:rPr>
          <w:lang w:eastAsia="en-GB"/>
        </w:rPr>
        <w:t>Whether further support, a notice to improve or another legal intervention would be a more appropriate solution</w:t>
      </w:r>
    </w:p>
    <w:p w:rsidRPr="00781025" w:rsidR="001C6B97" w:rsidP="00D30DC3" w:rsidRDefault="001C6B97" w14:paraId="058E9A79" w14:textId="77777777">
      <w:pPr>
        <w:numPr>
          <w:ilvl w:val="0"/>
          <w:numId w:val="27"/>
        </w:numPr>
        <w:ind w:left="340" w:hanging="261"/>
        <w:rPr>
          <w:rFonts w:ascii="Times New Roman" w:hAnsi="Times New Roman" w:eastAsia="Times New Roman"/>
          <w:lang w:eastAsia="en-GB"/>
        </w:rPr>
      </w:pPr>
      <w:r w:rsidRPr="00E71873">
        <w:rPr>
          <w:lang w:eastAsia="en-GB"/>
        </w:rPr>
        <w:t>Whether any obligations that the school has under the Equality Act 2010 make issuing a penalty notice inappropriate</w:t>
      </w:r>
    </w:p>
    <w:p w:rsidR="001C6B97" w:rsidP="001C6B97" w:rsidRDefault="001C6B97" w14:paraId="4AC8C735" w14:textId="16DA22B7">
      <w:pPr/>
      <w:r w:rsidRPr="00AB2F15" w:rsidR="001C6B97">
        <w:rPr>
          <w:shd w:val="clear" w:color="auto" w:fill="FFFFFF"/>
          <w:lang w:eastAsia="en-GB"/>
        </w:rPr>
        <w:t>Each parent who is liable for the pupil’s offence(s) can be issued with a penalty notice, but t</w:t>
      </w:r>
      <w:r w:rsidRPr="00AB2F15" w:rsidR="001C6B97">
        <w:rPr>
          <w:shd w:val="clear" w:color="auto" w:fill="FFFFFF"/>
          <w:lang w:eastAsia="en-GB"/>
        </w:rPr>
        <w:t>his will usually only be the parent</w:t>
      </w:r>
      <w:r w:rsidR="001754A7">
        <w:rPr>
          <w:shd w:val="clear" w:color="auto" w:fill="FFFFFF"/>
          <w:lang w:eastAsia="en-GB"/>
        </w:rPr>
        <w:t>/</w:t>
      </w:r>
      <w:r w:rsidRPr="00AB2F15" w:rsidR="001C6B97">
        <w:rPr>
          <w:shd w:val="clear" w:color="auto" w:fill="FFFFFF"/>
          <w:lang w:eastAsia="en-GB"/>
        </w:rPr>
        <w:t>parents who allowed the absence.</w:t>
      </w:r>
    </w:p>
    <w:p w:rsidR="00404952" w:rsidP="00404952" w:rsidRDefault="00404952" w14:paraId="138F2AE2" w14:textId="77777777">
      <w:pPr>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rsidRPr="00AB2F15" w:rsidR="001C6B97" w:rsidP="001C6B97" w:rsidRDefault="001C6B97" w14:paraId="766CE688" w14:textId="77777777">
      <w:pPr>
        <w:rPr>
          <w:shd w:val="clear" w:color="auto" w:fill="FFFFFF"/>
          <w:lang w:eastAsia="en-GB"/>
        </w:rPr>
      </w:pPr>
      <w:r w:rsidRPr="00AB2F15">
        <w:rPr>
          <w:shd w:val="clear" w:color="auto" w:fill="FFFFFF"/>
          <w:lang w:eastAsia="en-GB"/>
        </w:rPr>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sidR="001754A7">
        <w:rPr>
          <w:shd w:val="clear" w:color="auto" w:fill="FFFFFF"/>
          <w:lang w:eastAsia="en-GB"/>
        </w:rPr>
        <w:t>,</w:t>
      </w:r>
      <w:r w:rsidRPr="00AB2F15">
        <w:rPr>
          <w:shd w:val="clear" w:color="auto" w:fill="FFFFFF"/>
          <w:lang w:eastAsia="en-GB"/>
        </w:rPr>
        <w:t xml:space="preserve"> or £160 within 28 days.</w:t>
      </w:r>
    </w:p>
    <w:p w:rsidRPr="00AB2F15" w:rsidR="001C6B97" w:rsidP="001C6B97" w:rsidRDefault="001C6B97" w14:paraId="4AD4E5B8" w14:textId="77777777">
      <w:pPr>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rsidR="001C6B97" w:rsidP="001C6B97" w:rsidRDefault="001C6B97" w14:paraId="647D967D" w14:textId="77777777">
      <w:pPr>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rsidRPr="00D91525" w:rsidR="00781025" w:rsidP="00781025" w:rsidRDefault="00781025" w14:paraId="410320A9" w14:textId="57A6CF4D">
      <w:pPr>
        <w:rPr>
          <w:shd w:val="clear" w:color="auto" w:fill="FFFFFF"/>
          <w:lang w:eastAsia="en-GB"/>
        </w:rPr>
      </w:pPr>
      <w:r w:rsidRPr="00D91525">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name="_Hlk166594322" w:id="33"/>
      <w:r w:rsidRPr="00D91525">
        <w:rPr>
          <w:shd w:val="clear" w:color="auto" w:fill="FFFFFF"/>
          <w:lang w:eastAsia="en-GB"/>
        </w:rPr>
        <w:t>exclusion (where the school has notified the parents that the pupil must not be present in a public place on that day).</w:t>
      </w:r>
      <w:bookmarkEnd w:id="33"/>
      <w:r w:rsidRPr="00D91525">
        <w:rPr>
          <w:shd w:val="clear" w:color="auto" w:fill="FFFFFF"/>
          <w:lang w:eastAsia="en-GB"/>
        </w:rPr>
        <w:t xml:space="preserve"> </w:t>
      </w:r>
      <w:r w:rsidRPr="00D91525" w:rsidR="006C5C86">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rsidRPr="00D91525" w:rsidR="00781025" w:rsidP="00781025" w:rsidRDefault="006C5C86" w14:paraId="3008D8C6" w14:textId="08282FEE">
      <w:pPr>
        <w:rPr>
          <w:shd w:val="clear" w:color="auto" w:fill="FFFFFF"/>
          <w:lang w:eastAsia="en-GB"/>
        </w:rPr>
      </w:pPr>
      <w:r w:rsidRPr="00D91525">
        <w:rPr>
          <w:shd w:val="clear" w:color="auto" w:fill="FFFFFF"/>
          <w:lang w:eastAsia="en-GB"/>
        </w:rPr>
        <w:t>In t</w:t>
      </w:r>
      <w:r w:rsidRPr="00D91525" w:rsidR="00D91525">
        <w:rPr>
          <w:shd w:val="clear" w:color="auto" w:fill="FFFFFF"/>
          <w:lang w:eastAsia="en-GB"/>
        </w:rPr>
        <w:t xml:space="preserve">hese </w:t>
      </w:r>
      <w:r w:rsidRPr="00D91525">
        <w:rPr>
          <w:shd w:val="clear" w:color="auto" w:fill="FFFFFF"/>
          <w:lang w:eastAsia="en-GB"/>
        </w:rPr>
        <w:t>case</w:t>
      </w:r>
      <w:r w:rsidR="00F55DAD">
        <w:rPr>
          <w:shd w:val="clear" w:color="auto" w:fill="FFFFFF"/>
          <w:lang w:eastAsia="en-GB"/>
        </w:rPr>
        <w:t>s</w:t>
      </w:r>
      <w:r w:rsidRPr="00D91525">
        <w:rPr>
          <w:shd w:val="clear" w:color="auto" w:fill="FFFFFF"/>
          <w:lang w:eastAsia="en-GB"/>
        </w:rPr>
        <w:t xml:space="preserve">, the parent must pay £60 within 21 days, or £120. </w:t>
      </w:r>
    </w:p>
    <w:p w:rsidRPr="00781025" w:rsidR="00781025" w:rsidP="001C6B97" w:rsidRDefault="00781025" w14:paraId="5E70F48D" w14:textId="77777777">
      <w:pPr>
        <w:rPr>
          <w:lang w:eastAsia="en-GB"/>
        </w:rPr>
      </w:pPr>
    </w:p>
    <w:p w:rsidRPr="00AB2F15" w:rsidR="001C6B97" w:rsidP="001C6B97" w:rsidRDefault="001C6B97" w14:paraId="2E62B026" w14:textId="7777777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rsidRPr="00AB2F15" w:rsidR="001C6B97" w:rsidP="001C6B97" w:rsidRDefault="001C6B97" w14:paraId="1B0C5D00" w14:textId="7777777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rsidRPr="00AB2F15" w:rsidR="001C6B97" w:rsidP="001C6B97" w:rsidRDefault="001C6B97" w14:paraId="44588F82" w14:textId="7777777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rsidRPr="00AB2F15" w:rsidR="001C6B97" w:rsidP="001C6B97" w:rsidRDefault="001C6B97" w14:paraId="14864525" w14:textId="77777777">
      <w:pPr>
        <w:rPr>
          <w:lang w:eastAsia="en-GB"/>
        </w:rPr>
      </w:pPr>
      <w:r w:rsidRPr="00AB2F15">
        <w:rPr>
          <w:lang w:eastAsia="en-GB"/>
        </w:rPr>
        <w:t xml:space="preserve">They </w:t>
      </w:r>
      <w:r w:rsidR="0060755C">
        <w:rPr>
          <w:lang w:eastAsia="en-GB"/>
        </w:rPr>
        <w:t>will</w:t>
      </w:r>
      <w:r w:rsidRPr="00AB2F15">
        <w:rPr>
          <w:lang w:eastAsia="en-GB"/>
        </w:rPr>
        <w:t xml:space="preserve"> include:</w:t>
      </w:r>
    </w:p>
    <w:p w:rsidRPr="00AB2F15" w:rsidR="001C6B97" w:rsidP="00D30DC3" w:rsidRDefault="001C6B97" w14:paraId="7E176AE3" w14:textId="77777777">
      <w:pPr>
        <w:numPr>
          <w:ilvl w:val="0"/>
          <w:numId w:val="28"/>
        </w:numPr>
        <w:ind w:left="340" w:hanging="261"/>
        <w:rPr>
          <w:rFonts w:ascii="Times New Roman" w:hAnsi="Times New Roman" w:eastAsia="Times New Roman"/>
          <w:lang w:eastAsia="en-GB"/>
        </w:rPr>
      </w:pPr>
      <w:r w:rsidRPr="00AB2F15">
        <w:rPr>
          <w:lang w:eastAsia="en-GB"/>
        </w:rPr>
        <w:t>Details of the pupil’s attendance record and of the offences</w:t>
      </w:r>
    </w:p>
    <w:p w:rsidRPr="001C6B97" w:rsidR="001C6B97" w:rsidP="00D30DC3" w:rsidRDefault="001C6B97" w14:paraId="636C8D7C" w14:textId="77777777">
      <w:pPr>
        <w:numPr>
          <w:ilvl w:val="0"/>
          <w:numId w:val="28"/>
        </w:numPr>
        <w:ind w:left="340" w:hanging="261"/>
        <w:rPr>
          <w:rFonts w:ascii="Times New Roman" w:hAnsi="Times New Roman" w:eastAsia="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w:history="1" r:id="rId22">
        <w:r w:rsidR="006612EF">
          <w:rPr>
            <w:rStyle w:val="Hyperlink"/>
            <w:lang w:eastAsia="en-GB"/>
          </w:rPr>
          <w:t>section 7 of the Education Act 1996</w:t>
        </w:r>
      </w:hyperlink>
    </w:p>
    <w:p w:rsidRPr="00AB2F15" w:rsidR="001C6B97" w:rsidP="00D30DC3" w:rsidRDefault="001C6B97" w14:paraId="567CB42C" w14:textId="77777777">
      <w:pPr>
        <w:numPr>
          <w:ilvl w:val="0"/>
          <w:numId w:val="28"/>
        </w:numPr>
        <w:ind w:left="340" w:hanging="261"/>
        <w:rPr>
          <w:rFonts w:ascii="Times New Roman" w:hAnsi="Times New Roman" w:eastAsia="Times New Roman"/>
          <w:lang w:eastAsia="en-GB"/>
        </w:rPr>
      </w:pPr>
      <w:r w:rsidRPr="00AB2F15">
        <w:rPr>
          <w:lang w:eastAsia="en-GB"/>
        </w:rPr>
        <w:t xml:space="preserve">Details of the support provided so far  </w:t>
      </w:r>
    </w:p>
    <w:p w:rsidRPr="00AB2F15" w:rsidR="001C6B97" w:rsidP="00D30DC3" w:rsidRDefault="001C6B97" w14:paraId="0918EBEE" w14:textId="77777777">
      <w:pPr>
        <w:numPr>
          <w:ilvl w:val="0"/>
          <w:numId w:val="28"/>
        </w:numPr>
        <w:ind w:left="340" w:hanging="261"/>
        <w:rPr>
          <w:rFonts w:ascii="Times New Roman" w:hAnsi="Times New Roman" w:eastAsia="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rsidRPr="00AB2F15" w:rsidR="001C6B97" w:rsidP="00D30DC3" w:rsidRDefault="001C6B97" w14:paraId="1C1FCB2D" w14:textId="77777777">
      <w:pPr>
        <w:numPr>
          <w:ilvl w:val="0"/>
          <w:numId w:val="28"/>
        </w:numPr>
        <w:ind w:left="340" w:hanging="261"/>
        <w:rPr>
          <w:rFonts w:ascii="Times New Roman" w:hAnsi="Times New Roman" w:eastAsia="Times New Roman"/>
          <w:lang w:eastAsia="en-GB"/>
        </w:rPr>
      </w:pPr>
      <w:r w:rsidRPr="00AB2F15">
        <w:rPr>
          <w:lang w:eastAsia="en-GB"/>
        </w:rPr>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rsidRPr="00AB2F15" w:rsidR="001C6B97" w:rsidP="00D30DC3" w:rsidRDefault="001C6B97" w14:paraId="0AC23C4A" w14:textId="77777777">
      <w:pPr>
        <w:numPr>
          <w:ilvl w:val="0"/>
          <w:numId w:val="28"/>
        </w:numPr>
        <w:ind w:left="340" w:hanging="261"/>
        <w:rPr>
          <w:rFonts w:ascii="Times New Roman" w:hAnsi="Times New Roman" w:eastAsia="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rsidRPr="00AB2F15" w:rsidR="001C6B97" w:rsidP="00D30DC3" w:rsidRDefault="001C6B97" w14:paraId="588FAC89" w14:textId="77777777">
      <w:pPr>
        <w:numPr>
          <w:ilvl w:val="0"/>
          <w:numId w:val="28"/>
        </w:numPr>
        <w:ind w:left="340" w:hanging="261"/>
        <w:rPr>
          <w:rFonts w:ascii="Times New Roman" w:hAnsi="Times New Roman" w:eastAsia="Times New Roman"/>
          <w:lang w:eastAsia="en-GB"/>
        </w:rPr>
      </w:pPr>
      <w:r w:rsidRPr="00AB2F15">
        <w:rPr>
          <w:lang w:eastAsia="en-GB"/>
        </w:rPr>
        <w:t>The</w:t>
      </w:r>
      <w:r>
        <w:rPr>
          <w:color w:val="FF0000"/>
          <w:lang w:eastAsia="en-GB"/>
        </w:rPr>
        <w:t xml:space="preserve"> </w:t>
      </w:r>
      <w:r w:rsidRPr="00AB2F15">
        <w:rPr>
          <w:lang w:eastAsia="en-GB"/>
        </w:rPr>
        <w:t>grounds on which a penalty notice may be issued before the end of the improvement period</w:t>
      </w:r>
    </w:p>
    <w:p w:rsidR="001C6B97" w:rsidP="001C6B97" w:rsidRDefault="001C6B97" w14:paraId="1ADAF2D1" w14:textId="77777777">
      <w:pPr>
        <w:ind w:left="340"/>
        <w:rPr>
          <w:lang w:eastAsia="en-GB"/>
        </w:rPr>
      </w:pPr>
    </w:p>
    <w:p w:rsidR="001C6B97" w:rsidP="001C6B97" w:rsidRDefault="001C6B97" w14:paraId="5CA1F6BE" w14:textId="77777777">
      <w:pPr>
        <w:pStyle w:val="Heading1"/>
        <w:rPr>
          <w:szCs w:val="28"/>
          <w:lang w:eastAsia="en-GB"/>
        </w:rPr>
      </w:pPr>
      <w:bookmarkStart w:name="_Toc162360195" w:id="34"/>
      <w:bookmarkStart w:name="_Toc167190568" w:id="35"/>
      <w:r>
        <w:rPr>
          <w:rFonts w:eastAsia="Arial"/>
          <w:szCs w:val="28"/>
          <w:lang w:eastAsia="en-GB"/>
        </w:rPr>
        <w:t>6. Strategies for promoting attendance</w:t>
      </w:r>
      <w:bookmarkEnd w:id="34"/>
      <w:bookmarkEnd w:id="35"/>
      <w:r>
        <w:rPr>
          <w:rFonts w:eastAsia="Arial"/>
          <w:szCs w:val="28"/>
          <w:lang w:eastAsia="en-GB"/>
        </w:rPr>
        <w:t xml:space="preserve"> </w:t>
      </w:r>
    </w:p>
    <w:p w:rsidRPr="00695F81" w:rsidR="00695F81" w:rsidP="00D30DC3" w:rsidRDefault="00695F81" w14:paraId="12A52019" w14:textId="77777777">
      <w:pPr>
        <w:pStyle w:val="ListParagraph"/>
        <w:numPr>
          <w:ilvl w:val="0"/>
          <w:numId w:val="34"/>
        </w:numPr>
        <w:spacing w:before="120"/>
        <w:rPr>
          <w:rStyle w:val="normaltextrun"/>
          <w:sz w:val="8"/>
          <w:shd w:val="clear" w:color="auto" w:fill="FFFF00"/>
          <w:lang w:eastAsia="en-GB"/>
        </w:rPr>
      </w:pPr>
      <w:r w:rsidRPr="00695F81">
        <w:rPr>
          <w:rStyle w:val="normaltextrun"/>
          <w:rFonts w:ascii="Trebuchet MS" w:hAnsi="Trebuchet MS"/>
          <w:color w:val="000000"/>
          <w:position w:val="1"/>
          <w:sz w:val="18"/>
          <w:szCs w:val="34"/>
          <w:shd w:val="clear" w:color="auto" w:fill="F5F5F5"/>
          <w:lang w:val="en-US"/>
        </w:rPr>
        <w:t xml:space="preserve">3 weekly check in sessions (check </w:t>
      </w:r>
      <w:r w:rsidRPr="00695F81">
        <w:rPr>
          <w:rStyle w:val="contextualspellingandgrammarerrorzoomed"/>
          <w:rFonts w:ascii="Trebuchet MS" w:hAnsi="Trebuchet MS"/>
          <w:color w:val="000000"/>
          <w:position w:val="1"/>
          <w:sz w:val="18"/>
          <w:szCs w:val="34"/>
          <w:shd w:val="clear" w:color="auto" w:fill="F5F5F5"/>
        </w:rPr>
        <w:t>in</w:t>
      </w:r>
      <w:r w:rsidRPr="00695F81">
        <w:rPr>
          <w:rStyle w:val="normaltextrun"/>
          <w:rFonts w:ascii="Trebuchet MS" w:hAnsi="Trebuchet MS"/>
          <w:color w:val="000000"/>
          <w:position w:val="1"/>
          <w:sz w:val="18"/>
          <w:szCs w:val="34"/>
          <w:shd w:val="clear" w:color="auto" w:fill="F5F5F5"/>
          <w:lang w:val="en-US"/>
        </w:rPr>
        <w:t xml:space="preserve"> Monday, </w:t>
      </w:r>
      <w:r w:rsidRPr="00695F81">
        <w:rPr>
          <w:rStyle w:val="contextualspellingandgrammarerrorzoomed"/>
          <w:rFonts w:ascii="Trebuchet MS" w:hAnsi="Trebuchet MS"/>
          <w:color w:val="000000"/>
          <w:position w:val="1"/>
          <w:sz w:val="18"/>
          <w:szCs w:val="34"/>
          <w:shd w:val="clear" w:color="auto" w:fill="F5F5F5"/>
        </w:rPr>
        <w:t>check up</w:t>
      </w:r>
      <w:r w:rsidRPr="00695F81">
        <w:rPr>
          <w:rStyle w:val="normaltextrun"/>
          <w:rFonts w:ascii="Trebuchet MS" w:hAnsi="Trebuchet MS"/>
          <w:color w:val="000000"/>
          <w:position w:val="1"/>
          <w:sz w:val="18"/>
          <w:szCs w:val="34"/>
          <w:shd w:val="clear" w:color="auto" w:fill="F5F5F5"/>
          <w:lang w:val="en-US"/>
        </w:rPr>
        <w:t xml:space="preserve"> Wednesday and check out Friday, group conversation with all class). This will be for welfare and attendance to be on the agenda.</w:t>
      </w:r>
    </w:p>
    <w:p w:rsidRPr="00695F81" w:rsidR="00695F81" w:rsidP="00D30DC3" w:rsidRDefault="00695F81" w14:paraId="69EF82D6" w14:textId="699BA210">
      <w:pPr>
        <w:pStyle w:val="ListParagraph"/>
        <w:numPr>
          <w:ilvl w:val="0"/>
          <w:numId w:val="34"/>
        </w:numPr>
        <w:spacing w:before="120"/>
        <w:rPr>
          <w:sz w:val="8"/>
          <w:shd w:val="clear" w:color="auto" w:fill="FFFF00"/>
          <w:lang w:eastAsia="en-GB"/>
        </w:rPr>
      </w:pPr>
      <w:r w:rsidRPr="00695F81">
        <w:rPr>
          <w:rStyle w:val="normaltextrun"/>
          <w:rFonts w:ascii="Trebuchet MS" w:hAnsi="Trebuchet MS" w:cs="Segoe UI"/>
          <w:color w:val="000000"/>
          <w:position w:val="1"/>
          <w:sz w:val="16"/>
          <w:szCs w:val="34"/>
        </w:rPr>
        <w:t>Attendance champions (per Key Stage)</w:t>
      </w:r>
      <w:r w:rsidRPr="00695F81">
        <w:rPr>
          <w:rStyle w:val="eop"/>
          <w:rFonts w:cs="Arial"/>
          <w:sz w:val="16"/>
          <w:szCs w:val="34"/>
          <w:lang w:val="en-US"/>
        </w:rPr>
        <w:t>​</w:t>
      </w:r>
    </w:p>
    <w:p w:rsidRPr="00695F81" w:rsidR="00695F81" w:rsidP="00D30DC3" w:rsidRDefault="00695F81" w14:paraId="247B49A0" w14:textId="5DD33FCA">
      <w:pPr>
        <w:pStyle w:val="paragraph"/>
        <w:numPr>
          <w:ilvl w:val="0"/>
          <w:numId w:val="34"/>
        </w:numPr>
        <w:spacing w:before="0" w:beforeAutospacing="0" w:after="0" w:afterAutospacing="0"/>
        <w:textAlignment w:val="baseline"/>
        <w:rPr>
          <w:rFonts w:ascii="Segoe UI" w:hAnsi="Segoe UI" w:cs="Segoe UI"/>
          <w:sz w:val="4"/>
          <w:szCs w:val="18"/>
          <w:lang w:val="en-US"/>
        </w:rPr>
      </w:pPr>
      <w:r w:rsidRPr="00695F81">
        <w:rPr>
          <w:rStyle w:val="normaltextrun"/>
          <w:rFonts w:ascii="Trebuchet MS" w:hAnsi="Trebuchet MS" w:cs="Segoe UI"/>
          <w:color w:val="000000"/>
          <w:position w:val="1"/>
          <w:sz w:val="16"/>
          <w:szCs w:val="34"/>
        </w:rPr>
        <w:t xml:space="preserve">Biggest improver &amp; best attenders half termly </w:t>
      </w:r>
      <w:r w:rsidRPr="00695F81">
        <w:rPr>
          <w:rStyle w:val="eop"/>
          <w:rFonts w:ascii="Arial" w:hAnsi="Arial" w:cs="Arial"/>
          <w:sz w:val="16"/>
          <w:szCs w:val="34"/>
          <w:lang w:val="en-US"/>
        </w:rPr>
        <w:t>​</w:t>
      </w:r>
    </w:p>
    <w:p w:rsidRPr="00695F81" w:rsidR="00695F81" w:rsidP="00D30DC3" w:rsidRDefault="00695F81" w14:paraId="28C43899" w14:textId="7D61AA0B">
      <w:pPr>
        <w:pStyle w:val="paragraph"/>
        <w:numPr>
          <w:ilvl w:val="0"/>
          <w:numId w:val="34"/>
        </w:numPr>
        <w:spacing w:before="0" w:beforeAutospacing="0" w:after="0" w:afterAutospacing="0"/>
        <w:textAlignment w:val="baseline"/>
        <w:rPr>
          <w:rFonts w:ascii="Arial" w:hAnsi="Arial" w:cs="Arial"/>
          <w:sz w:val="6"/>
          <w:szCs w:val="19"/>
          <w:lang w:val="en-US"/>
        </w:rPr>
      </w:pPr>
      <w:r w:rsidRPr="00695F81">
        <w:rPr>
          <w:rStyle w:val="normaltextrun"/>
          <w:rFonts w:ascii="Trebuchet MS" w:hAnsi="Trebuchet MS"/>
          <w:color w:val="000000"/>
          <w:position w:val="1"/>
          <w:sz w:val="16"/>
          <w:szCs w:val="34"/>
        </w:rPr>
        <w:t xml:space="preserve">Attendance displays visible central school. </w:t>
      </w:r>
      <w:r w:rsidRPr="00695F81">
        <w:rPr>
          <w:rStyle w:val="eop"/>
          <w:rFonts w:ascii="Arial" w:hAnsi="Arial" w:cs="Arial"/>
          <w:sz w:val="16"/>
          <w:szCs w:val="34"/>
          <w:lang w:val="en-US"/>
        </w:rPr>
        <w:t>​</w:t>
      </w:r>
    </w:p>
    <w:p w:rsidRPr="00695F81" w:rsidR="00695F81" w:rsidP="00D30DC3" w:rsidRDefault="00695F81" w14:paraId="0ABC0546" w14:textId="77777777">
      <w:pPr>
        <w:pStyle w:val="paragraph"/>
        <w:numPr>
          <w:ilvl w:val="0"/>
          <w:numId w:val="34"/>
        </w:numPr>
        <w:spacing w:before="0" w:beforeAutospacing="0" w:after="0" w:afterAutospacing="0"/>
        <w:textAlignment w:val="baseline"/>
        <w:rPr>
          <w:rFonts w:ascii="Arial" w:hAnsi="Arial" w:cs="Arial"/>
          <w:sz w:val="6"/>
          <w:szCs w:val="19"/>
          <w:lang w:val="en-US"/>
        </w:rPr>
      </w:pPr>
      <w:r w:rsidRPr="00695F81">
        <w:rPr>
          <w:rStyle w:val="normaltextrun"/>
          <w:rFonts w:ascii="Trebuchet MS" w:hAnsi="Trebuchet MS"/>
          <w:color w:val="000000"/>
          <w:position w:val="1"/>
          <w:sz w:val="16"/>
          <w:szCs w:val="34"/>
        </w:rPr>
        <w:t>Half termly attendance figures shared on the newsletter to parents</w:t>
      </w:r>
      <w:r w:rsidRPr="00695F81">
        <w:rPr>
          <w:rStyle w:val="eop"/>
          <w:rFonts w:ascii="Arial" w:hAnsi="Arial" w:cs="Arial"/>
          <w:sz w:val="16"/>
          <w:szCs w:val="34"/>
          <w:lang w:val="en-US"/>
        </w:rPr>
        <w:t>​</w:t>
      </w:r>
    </w:p>
    <w:p w:rsidRPr="00695F81" w:rsidR="00695F81" w:rsidP="00D30DC3" w:rsidRDefault="00695F81" w14:paraId="6A23110A" w14:textId="77777777">
      <w:pPr>
        <w:pStyle w:val="paragraph"/>
        <w:numPr>
          <w:ilvl w:val="0"/>
          <w:numId w:val="34"/>
        </w:numPr>
        <w:spacing w:before="0" w:beforeAutospacing="0" w:after="0" w:afterAutospacing="0"/>
        <w:textAlignment w:val="baseline"/>
        <w:rPr>
          <w:rFonts w:ascii="Arial" w:hAnsi="Arial" w:cs="Arial"/>
          <w:sz w:val="6"/>
          <w:szCs w:val="19"/>
          <w:lang w:val="en-US"/>
        </w:rPr>
      </w:pPr>
      <w:r w:rsidRPr="00695F81">
        <w:rPr>
          <w:rStyle w:val="normaltextrun"/>
          <w:rFonts w:ascii="Trebuchet MS" w:hAnsi="Trebuchet MS"/>
          <w:color w:val="000000"/>
          <w:position w:val="1"/>
          <w:sz w:val="16"/>
          <w:szCs w:val="34"/>
        </w:rPr>
        <w:t>Parent Carer generic notifications 96% above success via parent mail</w:t>
      </w:r>
      <w:r w:rsidRPr="00695F81">
        <w:rPr>
          <w:rStyle w:val="eop"/>
          <w:rFonts w:ascii="Arial" w:hAnsi="Arial" w:cs="Arial"/>
          <w:sz w:val="16"/>
          <w:szCs w:val="34"/>
          <w:lang w:val="en-US"/>
        </w:rPr>
        <w:t>​</w:t>
      </w:r>
    </w:p>
    <w:p w:rsidRPr="00695F81" w:rsidR="00695F81" w:rsidP="00D30DC3" w:rsidRDefault="00695F81" w14:paraId="5E5198D4" w14:textId="77777777">
      <w:pPr>
        <w:pStyle w:val="paragraph"/>
        <w:numPr>
          <w:ilvl w:val="0"/>
          <w:numId w:val="34"/>
        </w:numPr>
        <w:spacing w:before="0" w:beforeAutospacing="0" w:after="0" w:afterAutospacing="0"/>
        <w:textAlignment w:val="baseline"/>
        <w:rPr>
          <w:rFonts w:ascii="Arial" w:hAnsi="Arial" w:cs="Arial"/>
          <w:sz w:val="6"/>
          <w:szCs w:val="19"/>
          <w:lang w:val="en-US"/>
        </w:rPr>
      </w:pPr>
      <w:r w:rsidRPr="00695F81">
        <w:rPr>
          <w:rStyle w:val="normaltextrun"/>
          <w:rFonts w:ascii="Trebuchet MS" w:hAnsi="Trebuchet MS"/>
          <w:color w:val="000000"/>
          <w:position w:val="1"/>
          <w:sz w:val="16"/>
          <w:szCs w:val="34"/>
        </w:rPr>
        <w:t>Parent Carer 90%-95.9% generic notification as gentle reminders</w:t>
      </w:r>
    </w:p>
    <w:p w:rsidRPr="00695F81" w:rsidR="00695F81" w:rsidP="00D30DC3" w:rsidRDefault="00695F81" w14:paraId="50811EB8" w14:textId="77777777">
      <w:pPr>
        <w:pStyle w:val="ListParagraph"/>
        <w:numPr>
          <w:ilvl w:val="0"/>
          <w:numId w:val="34"/>
        </w:numPr>
        <w:spacing w:before="120"/>
        <w:rPr>
          <w:sz w:val="8"/>
          <w:shd w:val="clear" w:color="auto" w:fill="FFFF00"/>
          <w:lang w:eastAsia="en-GB"/>
        </w:rPr>
      </w:pPr>
    </w:p>
    <w:p w:rsidR="007D35FD" w:rsidP="007D35FD" w:rsidRDefault="007D35FD" w14:paraId="117B147C" w14:textId="77777777">
      <w:pPr>
        <w:pStyle w:val="Heading1"/>
        <w:rPr>
          <w:szCs w:val="28"/>
          <w:lang w:eastAsia="en-GB"/>
        </w:rPr>
      </w:pPr>
      <w:bookmarkStart w:name="_Toc167190569" w:id="36"/>
      <w:bookmarkStart w:name="_Hlk166580562" w:id="37"/>
      <w:r>
        <w:rPr>
          <w:rFonts w:eastAsia="Arial"/>
          <w:szCs w:val="28"/>
          <w:lang w:eastAsia="en-GB"/>
        </w:rPr>
        <w:t xml:space="preserve">7. Supporting pupils who are absent </w:t>
      </w:r>
      <w:r w:rsidR="00CD2845">
        <w:rPr>
          <w:rFonts w:eastAsia="Arial"/>
          <w:szCs w:val="28"/>
          <w:lang w:eastAsia="en-GB"/>
        </w:rPr>
        <w:t>or returning to school</w:t>
      </w:r>
      <w:bookmarkEnd w:id="36"/>
    </w:p>
    <w:p w:rsidR="00695F81" w:rsidP="001C6B97" w:rsidRDefault="00CD2845" w14:paraId="3F2A4239" w14:textId="77777777">
      <w:pPr>
        <w:spacing w:before="120"/>
        <w:rPr>
          <w:b/>
          <w:bCs/>
          <w:color w:val="12263F"/>
          <w:sz w:val="24"/>
          <w:shd w:val="clear" w:color="auto" w:fill="FFFFFF"/>
          <w:lang w:eastAsia="en-GB"/>
        </w:rPr>
      </w:pPr>
      <w:bookmarkStart w:name="_Hlk166586711" w:id="38"/>
      <w:r>
        <w:rPr>
          <w:b/>
          <w:bCs/>
          <w:color w:val="12263F"/>
          <w:sz w:val="24"/>
          <w:shd w:val="clear" w:color="auto" w:fill="FFFFFF"/>
          <w:lang w:eastAsia="en-GB"/>
        </w:rPr>
        <w:br/>
      </w:r>
      <w:bookmarkStart w:name="_Hlk166587187" w:id="39"/>
      <w:r>
        <w:rPr>
          <w:b/>
          <w:bCs/>
          <w:color w:val="12263F"/>
          <w:sz w:val="24"/>
          <w:shd w:val="clear" w:color="auto" w:fill="FFFFFF"/>
          <w:lang w:eastAsia="en-GB"/>
        </w:rPr>
        <w:t>7.1 Pupils absent due t</w:t>
      </w:r>
      <w:r w:rsidR="00695F81">
        <w:rPr>
          <w:b/>
          <w:bCs/>
          <w:color w:val="12263F"/>
          <w:sz w:val="24"/>
          <w:shd w:val="clear" w:color="auto" w:fill="FFFFFF"/>
          <w:lang w:eastAsia="en-GB"/>
        </w:rPr>
        <w:t xml:space="preserve">o complex barriers to attendance </w:t>
      </w:r>
    </w:p>
    <w:p w:rsidRPr="00695F81" w:rsidR="00CD2845" w:rsidP="001C6B97" w:rsidRDefault="00695F81" w14:paraId="214397EF" w14:textId="259CA3DA">
      <w:pPr>
        <w:spacing w:before="120"/>
        <w:rPr>
          <w:sz w:val="16"/>
          <w:shd w:val="clear" w:color="auto" w:fill="FFFF00"/>
          <w:lang w:eastAsia="en-GB"/>
        </w:rPr>
      </w:pPr>
      <w:r w:rsidRPr="00695F81">
        <w:rPr>
          <w:bCs/>
          <w:color w:val="12263F"/>
          <w:shd w:val="clear" w:color="auto" w:fill="FFFFFF"/>
          <w:lang w:eastAsia="en-GB"/>
        </w:rPr>
        <w:t xml:space="preserve">Knowing our pupils and families to support barriers. This will be in a supportive way to overcome any issues together. </w:t>
      </w:r>
      <w:r w:rsidRPr="00695F81" w:rsidR="00CD2845">
        <w:rPr>
          <w:sz w:val="16"/>
          <w:shd w:val="clear" w:color="auto" w:fill="FFFF00"/>
          <w:lang w:eastAsia="en-GB"/>
        </w:rPr>
        <w:br/>
      </w:r>
    </w:p>
    <w:p w:rsidR="00CD2845" w:rsidP="001C6B97" w:rsidRDefault="00CD2845" w14:paraId="39287C39" w14:textId="77777777">
      <w:pPr>
        <w:spacing w:before="120"/>
        <w:rPr>
          <w:shd w:val="clear" w:color="auto" w:fill="FFFF00"/>
          <w:lang w:eastAsia="en-GB"/>
        </w:rPr>
      </w:pPr>
      <w:r>
        <w:rPr>
          <w:b/>
          <w:bCs/>
          <w:color w:val="12263F"/>
          <w:sz w:val="24"/>
          <w:shd w:val="clear" w:color="auto" w:fill="FFFFFF"/>
          <w:lang w:eastAsia="en-GB"/>
        </w:rPr>
        <w:t>7.2 Pupils absent due to mental or physical ill health or SEND</w:t>
      </w:r>
    </w:p>
    <w:p w:rsidR="00695F81" w:rsidP="00695F81" w:rsidRDefault="00CD2845" w14:paraId="013825F5" w14:textId="6CBC276A">
      <w:pPr>
        <w:spacing w:before="120"/>
        <w:rPr>
          <w:lang w:eastAsia="en-GB"/>
        </w:rPr>
      </w:pPr>
      <w:bookmarkStart w:name="_Hlk166585427" w:id="40"/>
      <w:r>
        <w:rPr>
          <w:lang w:eastAsia="en-GB"/>
        </w:rPr>
        <w:t>Where a pupil has an education health and care (EHC) plan</w:t>
      </w:r>
      <w:r w:rsidR="00930912">
        <w:rPr>
          <w:lang w:eastAsia="en-GB"/>
        </w:rPr>
        <w:t xml:space="preserve"> and their attendance falls, or the school becomes aware of barriers to attendance that related to the pupil’s needs,</w:t>
      </w:r>
      <w:r>
        <w:rPr>
          <w:lang w:eastAsia="en-GB"/>
        </w:rPr>
        <w:t xml:space="preserve"> the school will inform the local authority</w:t>
      </w:r>
      <w:r w:rsidR="00930912">
        <w:rPr>
          <w:lang w:eastAsia="en-GB"/>
        </w:rPr>
        <w:t>.</w:t>
      </w:r>
      <w:r w:rsidR="00930912">
        <w:rPr>
          <w:lang w:eastAsia="en-GB"/>
        </w:rPr>
        <w:br/>
      </w:r>
      <w:bookmarkEnd w:id="37"/>
      <w:bookmarkEnd w:id="38"/>
      <w:bookmarkEnd w:id="39"/>
      <w:bookmarkEnd w:id="40"/>
    </w:p>
    <w:p w:rsidR="00695F81" w:rsidP="00695F81" w:rsidRDefault="007D35FD" w14:paraId="37FBA76C" w14:textId="10C927BF">
      <w:pPr>
        <w:pStyle w:val="Heading1"/>
        <w:rPr>
          <w:rFonts w:eastAsia="Arial"/>
          <w:szCs w:val="28"/>
          <w:lang w:eastAsia="en-GB"/>
        </w:rPr>
      </w:pPr>
      <w:bookmarkStart w:name="_Toc162360196" w:id="41"/>
      <w:bookmarkStart w:name="_Toc167190570" w:id="42"/>
      <w:r>
        <w:rPr>
          <w:rFonts w:eastAsia="Arial"/>
          <w:szCs w:val="28"/>
          <w:lang w:eastAsia="en-GB"/>
        </w:rPr>
        <w:t>8</w:t>
      </w:r>
      <w:r w:rsidR="001C6B97">
        <w:rPr>
          <w:rFonts w:eastAsia="Arial"/>
          <w:szCs w:val="28"/>
          <w:lang w:eastAsia="en-GB"/>
        </w:rPr>
        <w:t>. Attendance monitoring</w:t>
      </w:r>
      <w:bookmarkEnd w:id="41"/>
      <w:bookmarkEnd w:id="42"/>
    </w:p>
    <w:p w:rsidRPr="00695F81" w:rsidR="00695F81" w:rsidP="00695F81" w:rsidRDefault="00695F81" w14:paraId="100682A9" w14:textId="5E9F17EB">
      <w:pPr>
        <w:pStyle w:val="6Abstract"/>
        <w:rPr>
          <w:sz w:val="20"/>
          <w:lang w:val="en-GB" w:eastAsia="en-GB"/>
        </w:rPr>
      </w:pPr>
      <w:r w:rsidRPr="00695F81">
        <w:rPr>
          <w:sz w:val="20"/>
          <w:lang w:val="en-GB" w:eastAsia="en-GB"/>
        </w:rPr>
        <w:t xml:space="preserve">Attendance is held via SIMs electronic registers. This information is reviewed on a regular basis and is shared with education welfare officers (WBC) on a 3 weekly basis. Data is often shared across the wider school team to explore strategies/ support to improve attendance patterns. </w:t>
      </w:r>
    </w:p>
    <w:p w:rsidR="001C6B97" w:rsidP="001C6B97" w:rsidRDefault="007D35FD" w14:paraId="21B209B0" w14:textId="7CD950BF">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rsidRPr="006612EF" w:rsidR="001C6B97" w:rsidP="006371D8" w:rsidRDefault="007D35FD" w14:paraId="462A65AD" w14:textId="77777777">
      <w:pPr>
        <w:spacing w:before="120"/>
        <w:rPr>
          <w:rFonts w:ascii="Times New Roman" w:hAnsi="Times New Roman" w:eastAsia="Times New Roman"/>
          <w:lang w:eastAsia="en-GB"/>
        </w:rPr>
      </w:pPr>
      <w:r>
        <w:rPr>
          <w:lang w:eastAsia="en-GB"/>
        </w:rPr>
        <w:t>The school will mon</w:t>
      </w:r>
      <w:r w:rsidR="001C6B97">
        <w:rPr>
          <w:lang w:eastAsia="en-GB"/>
        </w:rPr>
        <w:t xml:space="preserve">itor attendance and absence </w:t>
      </w:r>
      <w:r w:rsidRPr="006612EF" w:rsidR="001C6B97">
        <w:rPr>
          <w:lang w:eastAsia="en-GB"/>
        </w:rPr>
        <w:t>data (including punctuality) half</w:t>
      </w:r>
      <w:r w:rsidR="001C6B97">
        <w:rPr>
          <w:lang w:eastAsia="en-GB"/>
        </w:rPr>
        <w:t xml:space="preserve">-termly, termly and yearly across the school and at an individual pupil, </w:t>
      </w:r>
      <w:r w:rsidRPr="006612EF" w:rsidR="001C6B97">
        <w:rPr>
          <w:lang w:eastAsia="en-GB"/>
        </w:rPr>
        <w:t>year group and cohort level</w:t>
      </w:r>
      <w:r w:rsidR="006371D8">
        <w:rPr>
          <w:lang w:eastAsia="en-GB"/>
        </w:rPr>
        <w:t>.</w:t>
      </w:r>
    </w:p>
    <w:p w:rsidRPr="006612EF" w:rsidR="001C6B97" w:rsidP="001C6B97" w:rsidRDefault="00CD2845" w14:paraId="638B754A" w14:textId="77777777">
      <w:pPr>
        <w:spacing w:after="240" w:line="259" w:lineRule="auto"/>
        <w:rPr>
          <w:lang w:eastAsia="en-GB"/>
        </w:rPr>
      </w:pPr>
      <w:bookmarkStart w:name="_Hlk166586592" w:id="43"/>
      <w:r>
        <w:rPr>
          <w:lang w:eastAsia="en-GB"/>
        </w:rPr>
        <w:t>Specific pupil information</w:t>
      </w:r>
      <w:r w:rsidRPr="006612EF" w:rsidR="001C6B97">
        <w:rPr>
          <w:lang w:eastAsia="en-GB"/>
        </w:rPr>
        <w:t xml:space="preserve"> will be shared with the DfE on request. </w:t>
      </w:r>
    </w:p>
    <w:bookmarkEnd w:id="43"/>
    <w:p w:rsidRPr="006612EF" w:rsidR="001C6B97" w:rsidP="001C6B97" w:rsidRDefault="001C6B97" w14:paraId="6935398F" w14:textId="7777777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rsidRPr="006612EF" w:rsidR="001C6B97" w:rsidP="001C6B97" w:rsidRDefault="001C6B97" w14:paraId="39EE0BA0" w14:textId="7777777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rsidR="001C6B97" w:rsidP="001C6B97" w:rsidRDefault="007D35FD" w14:paraId="7C40C972" w14:textId="7777777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rsidRPr="006371D8" w:rsidR="001C6B97" w:rsidP="001C6B97" w:rsidRDefault="006371D8" w14:paraId="5C7D0FD3" w14:textId="77777777">
      <w:pPr>
        <w:rPr>
          <w:shd w:val="clear" w:color="auto" w:fill="FFFF00"/>
          <w:lang w:eastAsia="en-GB"/>
        </w:rPr>
      </w:pPr>
      <w:r w:rsidRPr="000359B4">
        <w:t>T</w:t>
      </w:r>
      <w:r>
        <w:t>he school will:</w:t>
      </w:r>
    </w:p>
    <w:p w:rsidRPr="00B42E18" w:rsidR="003227B6" w:rsidP="00D30DC3" w:rsidRDefault="006371D8" w14:paraId="44D503C5" w14:textId="77777777">
      <w:pPr>
        <w:numPr>
          <w:ilvl w:val="0"/>
          <w:numId w:val="29"/>
        </w:numPr>
        <w:ind w:left="340" w:hanging="261"/>
        <w:rPr>
          <w:rFonts w:ascii="Times New Roman" w:hAnsi="Times New Roman" w:eastAsia="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name="_Hlk166585544" w:id="44"/>
      <w:r w:rsidR="003227B6">
        <w:rPr>
          <w:rFonts w:cs="Arial"/>
          <w:szCs w:val="20"/>
        </w:rPr>
        <w:t xml:space="preserve">, and </w:t>
      </w:r>
    </w:p>
    <w:bookmarkEnd w:id="44"/>
    <w:p w:rsidRPr="00B42E18" w:rsidR="006371D8" w:rsidP="00D30DC3" w:rsidRDefault="003227B6" w14:paraId="3AFE688B" w14:textId="77777777">
      <w:pPr>
        <w:numPr>
          <w:ilvl w:val="0"/>
          <w:numId w:val="29"/>
        </w:numPr>
        <w:ind w:left="340" w:hanging="261"/>
        <w:rPr>
          <w:rFonts w:ascii="Times New Roman" w:hAnsi="Times New Roman" w:eastAsia="Times New Roman"/>
          <w:lang w:eastAsia="en-GB"/>
        </w:rPr>
      </w:pPr>
      <w:r w:rsidRPr="00B42E18">
        <w:rPr>
          <w:rFonts w:cs="Arial"/>
          <w:szCs w:val="20"/>
        </w:rPr>
        <w:t>Identify pupils</w:t>
      </w:r>
      <w:r w:rsidRPr="00B42E18" w:rsidR="006371D8">
        <w:rPr>
          <w:rFonts w:cs="Arial"/>
          <w:szCs w:val="20"/>
          <w:lang w:eastAsia="en-GB"/>
        </w:rPr>
        <w:t xml:space="preserve"> whose absences may be a cause for concern</w:t>
      </w:r>
      <w:r w:rsidRPr="00B42E18" w:rsidR="006371D8">
        <w:rPr>
          <w:rFonts w:eastAsia="Times New Roman" w:cs="Arial"/>
          <w:szCs w:val="20"/>
          <w:lang w:eastAsia="en-GB"/>
        </w:rPr>
        <w:t xml:space="preserve">, especially those who demonstrate patterns of persistent or severe absence </w:t>
      </w:r>
    </w:p>
    <w:p w:rsidRPr="006612EF" w:rsidR="001C6B97" w:rsidP="00D30DC3" w:rsidRDefault="001C6B97" w14:paraId="4CFD7D61" w14:textId="77777777">
      <w:pPr>
        <w:numPr>
          <w:ilvl w:val="0"/>
          <w:numId w:val="29"/>
        </w:numPr>
        <w:ind w:left="340" w:hanging="261"/>
        <w:rPr>
          <w:rFonts w:ascii="Times New Roman" w:hAnsi="Times New Roman" w:eastAsia="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rsidRPr="006371D8" w:rsidR="006371D8" w:rsidP="00D30DC3" w:rsidRDefault="001C6B97" w14:paraId="33BFC6C2" w14:textId="77777777">
      <w:pPr>
        <w:numPr>
          <w:ilvl w:val="0"/>
          <w:numId w:val="29"/>
        </w:numPr>
        <w:ind w:left="340" w:hanging="261"/>
        <w:rPr>
          <w:rFonts w:ascii="Times New Roman" w:hAnsi="Times New Roman" w:eastAsia="Times New Roman"/>
          <w:lang w:eastAsia="en-GB"/>
        </w:rPr>
      </w:pPr>
      <w:r>
        <w:rPr>
          <w:lang w:eastAsia="en-GB"/>
        </w:rPr>
        <w:t xml:space="preserve">Look at historic and emerging patterns of attendance and absence, and then develop strategies to address these patterns  </w:t>
      </w:r>
    </w:p>
    <w:p w:rsidR="001C6B97" w:rsidP="001C6B97" w:rsidRDefault="007D35FD" w14:paraId="5F38D61E" w14:textId="7777777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rsidRPr="003227B6" w:rsidR="003227B6" w:rsidP="00D30DC3" w:rsidRDefault="003227B6" w14:paraId="6AAD9998" w14:textId="77777777">
      <w:pPr>
        <w:pStyle w:val="4Bulletedcopyblue"/>
        <w:numPr>
          <w:ilvl w:val="0"/>
          <w:numId w:val="30"/>
        </w:numPr>
        <w:rPr>
          <w:rFonts w:ascii="Times New Roman" w:hAnsi="Times New Roman" w:eastAsia="Times New Roman"/>
          <w:lang w:eastAsia="en-GB"/>
        </w:rPr>
      </w:pPr>
      <w:r>
        <w:t>Develop targeted actions to address patterns of absence (of all severities) of individual pupils, groups or cohorts that it has identified via data analysis</w:t>
      </w:r>
    </w:p>
    <w:p w:rsidR="003227B6" w:rsidP="00D30DC3" w:rsidRDefault="003227B6" w14:paraId="20EA3BD4" w14:textId="77777777">
      <w:pPr>
        <w:pStyle w:val="4Bulletedcopyblue"/>
        <w:numPr>
          <w:ilvl w:val="0"/>
          <w:numId w:val="30"/>
        </w:numPr>
        <w:rPr>
          <w:rFonts w:ascii="Times New Roman" w:hAnsi="Times New Roman" w:eastAsia="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name="_Hlk166585619" w:id="45"/>
      <w:r>
        <w:t>(see section 8.4 below)</w:t>
      </w:r>
      <w:bookmarkEnd w:id="45"/>
    </w:p>
    <w:p w:rsidRPr="003227B6" w:rsidR="001C6B97" w:rsidP="00D30DC3" w:rsidRDefault="001C6B97" w14:paraId="55060529" w14:textId="4A313DB0">
      <w:pPr>
        <w:numPr>
          <w:ilvl w:val="0"/>
          <w:numId w:val="30"/>
        </w:numPr>
        <w:ind w:left="340" w:hanging="261"/>
        <w:rPr>
          <w:rFonts w:ascii="Times New Roman" w:hAnsi="Times New Roman" w:eastAsia="Times New Roman"/>
          <w:lang w:eastAsia="en-GB"/>
        </w:rPr>
      </w:pPr>
      <w:bookmarkStart w:name="_Hlk166586062" w:id="46"/>
      <w:r>
        <w:rPr>
          <w:lang w:eastAsia="en-GB"/>
        </w:rPr>
        <w:t>Provi</w:t>
      </w:r>
      <w:r w:rsidR="00695F81">
        <w:rPr>
          <w:lang w:eastAsia="en-GB"/>
        </w:rPr>
        <w:t>de regular attendance reports to class teachers</w:t>
      </w:r>
      <w:r>
        <w:rPr>
          <w:lang w:eastAsia="en-GB"/>
        </w:rPr>
        <w:t>, to facilitate discussions with pupils and families</w:t>
      </w:r>
      <w:r w:rsidR="00557D98">
        <w:rPr>
          <w:lang w:eastAsia="en-GB"/>
        </w:rPr>
        <w:t>, and to the governing board and school leaders (including special educational needs co-ordinator</w:t>
      </w:r>
      <w:r w:rsidR="00695F81">
        <w:rPr>
          <w:lang w:eastAsia="en-GB"/>
        </w:rPr>
        <w:t>,</w:t>
      </w:r>
      <w:r w:rsidR="00557D98">
        <w:rPr>
          <w:lang w:eastAsia="en-GB"/>
        </w:rPr>
        <w:t xml:space="preserve"> designated safeguarding lead</w:t>
      </w:r>
      <w:r w:rsidR="00695F81">
        <w:rPr>
          <w:lang w:eastAsia="en-GB"/>
        </w:rPr>
        <w:t xml:space="preserve">s </w:t>
      </w:r>
      <w:r w:rsidR="00557D98">
        <w:rPr>
          <w:lang w:eastAsia="en-GB"/>
        </w:rPr>
        <w:t>and pupil premium lead</w:t>
      </w:r>
      <w:r w:rsidR="00695F81">
        <w:rPr>
          <w:lang w:eastAsia="en-GB"/>
        </w:rPr>
        <w:t xml:space="preserve">s). </w:t>
      </w:r>
    </w:p>
    <w:bookmarkEnd w:id="46"/>
    <w:p w:rsidRPr="001C6B97" w:rsidR="001C6B97" w:rsidP="00D30DC3" w:rsidRDefault="001C6B97" w14:paraId="6300EB3B" w14:textId="77777777">
      <w:pPr>
        <w:numPr>
          <w:ilvl w:val="0"/>
          <w:numId w:val="30"/>
        </w:numPr>
        <w:ind w:left="340" w:hanging="261"/>
        <w:rPr>
          <w:rFonts w:ascii="Times New Roman" w:hAnsi="Times New Roman" w:eastAsia="Times New Roman"/>
          <w:lang w:eastAsia="en-GB"/>
        </w:rPr>
      </w:pPr>
      <w:r>
        <w:rPr>
          <w:lang w:eastAsia="en-GB"/>
        </w:rPr>
        <w:t>Use data to monitor and evaluate the impact of any interventions put in place in order to modify them and inform future strategies</w:t>
      </w:r>
    </w:p>
    <w:p w:rsidRPr="005234E3" w:rsidR="001C6B97" w:rsidP="00D30DC3" w:rsidRDefault="001C6B97" w14:paraId="354D2182" w14:textId="77777777">
      <w:pPr>
        <w:numPr>
          <w:ilvl w:val="0"/>
          <w:numId w:val="30"/>
        </w:numPr>
        <w:ind w:left="340" w:hanging="261"/>
        <w:rPr>
          <w:rFonts w:ascii="Times New Roman" w:hAnsi="Times New Roman" w:eastAsia="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Pr="005234E3" w:rsidR="00B42E18">
        <w:rPr>
          <w:lang w:eastAsia="en-GB"/>
        </w:rPr>
        <w:t>, including keeping them informed regarding specific pupils, where appropriate</w:t>
      </w:r>
    </w:p>
    <w:p w:rsidR="001C6B97" w:rsidP="001C6B97" w:rsidRDefault="007D35FD" w14:paraId="6B0B415B" w14:textId="7777777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rsidRPr="00B42E18" w:rsidR="001C6B97" w:rsidP="001C6B97" w:rsidRDefault="001C6B97" w14:paraId="29D724B0" w14:textId="77777777">
      <w:pPr>
        <w:rPr>
          <w:lang w:eastAsia="en-GB"/>
        </w:rPr>
      </w:pPr>
      <w:r w:rsidRPr="00B42E18">
        <w:rPr>
          <w:lang w:eastAsia="en-GB"/>
        </w:rPr>
        <w:t>Persistent absence is where a pupil misses 10% or more of school, and severe absence is where a pupil misses 50% or more of school.</w:t>
      </w:r>
      <w:r w:rsidRPr="00B42E18" w:rsidR="00691B51">
        <w:rPr>
          <w:lang w:eastAsia="en-GB"/>
        </w:rPr>
        <w:t xml:space="preserve"> </w:t>
      </w:r>
      <w:bookmarkStart w:name="_Hlk166232925" w:id="47"/>
      <w:r w:rsidRPr="00B42E18" w:rsidR="00691B51">
        <w:rPr>
          <w:lang w:eastAsia="en-GB"/>
        </w:rPr>
        <w:t>Reducing persistent and sever</w:t>
      </w:r>
      <w:r w:rsidRPr="00B42E18" w:rsidR="006371D8">
        <w:rPr>
          <w:lang w:eastAsia="en-GB"/>
        </w:rPr>
        <w:t>e</w:t>
      </w:r>
      <w:r w:rsidRPr="00B42E18" w:rsidR="00691B51">
        <w:rPr>
          <w:lang w:eastAsia="en-GB"/>
        </w:rPr>
        <w:t xml:space="preserve"> absence is central to the school’s strategy for improving attendance.</w:t>
      </w:r>
    </w:p>
    <w:bookmarkEnd w:id="47"/>
    <w:p w:rsidR="001C6B97" w:rsidP="001C6B97" w:rsidRDefault="001C6B97" w14:paraId="3DA74BAE" w14:textId="77777777">
      <w:pPr>
        <w:spacing w:before="120"/>
        <w:rPr>
          <w:lang w:eastAsia="en-GB"/>
        </w:rPr>
      </w:pPr>
      <w:r>
        <w:rPr>
          <w:lang w:eastAsia="en-GB"/>
        </w:rPr>
        <w:t>The school will:</w:t>
      </w:r>
    </w:p>
    <w:p w:rsidRPr="00002D17" w:rsidR="001C6B97" w:rsidP="00D30DC3" w:rsidRDefault="001C6B97" w14:paraId="560F2096" w14:textId="77777777">
      <w:pPr>
        <w:numPr>
          <w:ilvl w:val="0"/>
          <w:numId w:val="31"/>
        </w:numPr>
        <w:ind w:left="340" w:hanging="261"/>
        <w:rPr>
          <w:rFonts w:ascii="Times New Roman" w:hAnsi="Times New Roman" w:eastAsia="Times New Roman"/>
          <w:lang w:eastAsia="en-GB"/>
        </w:rPr>
      </w:pPr>
      <w:r>
        <w:rPr>
          <w:lang w:eastAsia="en-GB"/>
        </w:rPr>
        <w:t>Use attendance data to find patterns and trends of persistent and severe absence</w:t>
      </w:r>
    </w:p>
    <w:p w:rsidR="00002D17" w:rsidP="00D30DC3" w:rsidRDefault="00002D17" w14:paraId="1D61F42F" w14:textId="77777777">
      <w:pPr>
        <w:numPr>
          <w:ilvl w:val="0"/>
          <w:numId w:val="31"/>
        </w:numPr>
        <w:ind w:left="340" w:hanging="261"/>
        <w:rPr>
          <w:rFonts w:ascii="Times New Roman" w:hAnsi="Times New Roman" w:eastAsia="Times New Roman"/>
          <w:lang w:eastAsia="en-GB"/>
        </w:rPr>
      </w:pPr>
      <w:bookmarkStart w:name="_Hlk166589315" w:id="48"/>
      <w:r>
        <w:rPr>
          <w:lang w:eastAsia="en-GB"/>
        </w:rPr>
        <w:t xml:space="preserve">Consider potential safeguarding issues and, where suspected or present, address them in line with Keeping Children Safe in Education </w:t>
      </w:r>
    </w:p>
    <w:p w:rsidRPr="000D0A5B" w:rsidR="000D0A5B" w:rsidP="00D30DC3" w:rsidRDefault="001C6B97" w14:paraId="51E172CF" w14:textId="77777777">
      <w:pPr>
        <w:numPr>
          <w:ilvl w:val="0"/>
          <w:numId w:val="31"/>
        </w:numPr>
        <w:ind w:left="340" w:hanging="261"/>
        <w:rPr>
          <w:rFonts w:ascii="Times New Roman" w:hAnsi="Times New Roman" w:eastAsia="Times New Roman"/>
          <w:lang w:eastAsia="en-GB"/>
        </w:rPr>
      </w:pPr>
      <w:bookmarkStart w:name="_Hlk166580968" w:id="49"/>
      <w:bookmarkEnd w:id="48"/>
      <w:r>
        <w:rPr>
          <w:lang w:eastAsia="en-GB"/>
        </w:rPr>
        <w:t xml:space="preserve">Hold regular meetings with the parents of pupils who the school (and/or local authority) </w:t>
      </w:r>
      <w:bookmarkStart w:name="_Hlk166580729" w:id="50"/>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rsidRPr="000D0A5B" w:rsidR="000D0A5B" w:rsidP="00D30DC3" w:rsidRDefault="000D0A5B" w14:paraId="50FE50D4" w14:textId="77777777">
      <w:pPr>
        <w:numPr>
          <w:ilvl w:val="1"/>
          <w:numId w:val="31"/>
        </w:numPr>
        <w:rPr>
          <w:rFonts w:ascii="Times New Roman" w:hAnsi="Times New Roman" w:eastAsia="Times New Roman"/>
          <w:lang w:eastAsia="en-GB"/>
        </w:rPr>
      </w:pPr>
      <w:r>
        <w:rPr>
          <w:lang w:eastAsia="en-GB"/>
        </w:rPr>
        <w:t>D</w:t>
      </w:r>
      <w:r w:rsidR="001C6B97">
        <w:rPr>
          <w:lang w:eastAsia="en-GB"/>
        </w:rPr>
        <w:t>iscuss attendance and engagement at school</w:t>
      </w:r>
      <w:bookmarkEnd w:id="50"/>
      <w:r>
        <w:rPr>
          <w:lang w:eastAsia="en-GB"/>
        </w:rPr>
        <w:t xml:space="preserve"> </w:t>
      </w:r>
      <w:bookmarkStart w:name="_Hlk166580796" w:id="51"/>
    </w:p>
    <w:p w:rsidRPr="000D0A5B" w:rsidR="000D0A5B" w:rsidP="00D30DC3" w:rsidRDefault="000D0A5B" w14:paraId="476FC8DB" w14:textId="77777777">
      <w:pPr>
        <w:numPr>
          <w:ilvl w:val="1"/>
          <w:numId w:val="31"/>
        </w:numPr>
        <w:rPr>
          <w:rFonts w:ascii="Times New Roman" w:hAnsi="Times New Roman" w:eastAsia="Times New Roman"/>
          <w:lang w:eastAsia="en-GB"/>
        </w:rPr>
      </w:pPr>
      <w:r>
        <w:rPr>
          <w:lang w:eastAsia="en-GB"/>
        </w:rPr>
        <w:t>Listen, and understand barriers to attendance</w:t>
      </w:r>
    </w:p>
    <w:p w:rsidRPr="000D0A5B" w:rsidR="000D0A5B" w:rsidP="00D30DC3" w:rsidRDefault="000D0A5B" w14:paraId="26794C5B" w14:textId="77777777">
      <w:pPr>
        <w:numPr>
          <w:ilvl w:val="1"/>
          <w:numId w:val="31"/>
        </w:numPr>
        <w:rPr>
          <w:rFonts w:ascii="Times New Roman" w:hAnsi="Times New Roman" w:eastAsia="Times New Roman"/>
          <w:lang w:eastAsia="en-GB"/>
        </w:rPr>
      </w:pPr>
      <w:r>
        <w:rPr>
          <w:lang w:eastAsia="en-GB"/>
        </w:rPr>
        <w:t xml:space="preserve">Explain the help that is available </w:t>
      </w:r>
    </w:p>
    <w:p w:rsidRPr="000D0A5B" w:rsidR="000D0A5B" w:rsidP="00D30DC3" w:rsidRDefault="000D0A5B" w14:paraId="16730DE3" w14:textId="77777777">
      <w:pPr>
        <w:numPr>
          <w:ilvl w:val="1"/>
          <w:numId w:val="31"/>
        </w:numPr>
        <w:rPr>
          <w:rFonts w:ascii="Times New Roman" w:hAnsi="Times New Roman" w:eastAsia="Times New Roman"/>
          <w:lang w:eastAsia="en-GB"/>
        </w:rPr>
      </w:pPr>
      <w:r>
        <w:rPr>
          <w:lang w:eastAsia="en-GB"/>
        </w:rPr>
        <w:t>Explain the potential consequences of, and sanctions for, persistent and severe absence</w:t>
      </w:r>
    </w:p>
    <w:p w:rsidR="001C6B97" w:rsidP="00D30DC3" w:rsidRDefault="000D0A5B" w14:paraId="56E8743D" w14:textId="77777777">
      <w:pPr>
        <w:numPr>
          <w:ilvl w:val="1"/>
          <w:numId w:val="31"/>
        </w:numPr>
        <w:rPr>
          <w:rFonts w:ascii="Times New Roman" w:hAnsi="Times New Roman" w:eastAsia="Times New Roman"/>
          <w:lang w:eastAsia="en-GB"/>
        </w:rPr>
      </w:pPr>
      <w:r>
        <w:rPr>
          <w:lang w:eastAsia="en-GB"/>
        </w:rPr>
        <w:t xml:space="preserve">Review any existing actions or interventions </w:t>
      </w:r>
      <w:bookmarkEnd w:id="49"/>
    </w:p>
    <w:bookmarkEnd w:id="51"/>
    <w:p w:rsidRPr="001C6B97" w:rsidR="001C6B97" w:rsidP="00D30DC3" w:rsidRDefault="001C6B97" w14:paraId="2EC01989" w14:textId="77777777">
      <w:pPr>
        <w:numPr>
          <w:ilvl w:val="0"/>
          <w:numId w:val="31"/>
        </w:numPr>
        <w:ind w:left="340" w:hanging="261"/>
        <w:rPr>
          <w:rFonts w:ascii="Times New Roman" w:hAnsi="Times New Roman" w:eastAsia="Times New Roman"/>
          <w:lang w:eastAsia="en-GB"/>
        </w:rPr>
      </w:pPr>
      <w:r>
        <w:rPr>
          <w:lang w:eastAsia="en-GB"/>
        </w:rPr>
        <w:t>Provide access to wider support services to remove the barriers to attendance</w:t>
      </w:r>
      <w:bookmarkStart w:name="_Hlk165632156" w:id="52"/>
      <w:r>
        <w:rPr>
          <w:lang w:eastAsia="en-GB"/>
        </w:rPr>
        <w:t>, in conjunction with the local authority, where relevant</w:t>
      </w:r>
    </w:p>
    <w:bookmarkEnd w:id="52"/>
    <w:p w:rsidRPr="000D0A5B" w:rsidR="001C6B97" w:rsidP="00D30DC3" w:rsidRDefault="001C6B97" w14:paraId="1AA05A4A" w14:textId="77777777">
      <w:pPr>
        <w:numPr>
          <w:ilvl w:val="0"/>
          <w:numId w:val="31"/>
        </w:numPr>
        <w:ind w:left="340" w:hanging="261"/>
        <w:rPr>
          <w:rFonts w:ascii="Times New Roman" w:hAnsi="Times New Roman" w:eastAsia="Times New Roman"/>
          <w:lang w:eastAsia="en-GB"/>
        </w:rPr>
      </w:pPr>
      <w:r w:rsidRPr="003C22EA">
        <w:rPr>
          <w:lang w:eastAsia="en-GB"/>
        </w:rPr>
        <w:t>Consider alternative support that could be put in place to remove any barriers to attendance and re</w:t>
      </w:r>
      <w:r w:rsidRPr="003C22EA" w:rsidR="00CB62A5">
        <w:rPr>
          <w:lang w:eastAsia="en-GB"/>
        </w:rPr>
        <w:t>-</w:t>
      </w:r>
      <w:r w:rsidRPr="003C22EA">
        <w:rPr>
          <w:lang w:eastAsia="en-GB"/>
        </w:rPr>
        <w:t>engage these pupils. In doing so, the school will sensitively consider some of the reasons for absence</w:t>
      </w:r>
    </w:p>
    <w:p w:rsidR="000D0A5B" w:rsidP="00D30DC3" w:rsidRDefault="000D0A5B" w14:paraId="14B4813B" w14:textId="77777777">
      <w:pPr>
        <w:numPr>
          <w:ilvl w:val="0"/>
          <w:numId w:val="31"/>
        </w:numPr>
        <w:ind w:left="340" w:hanging="261"/>
        <w:rPr>
          <w:rFonts w:ascii="Times New Roman" w:hAnsi="Times New Roman" w:eastAsia="Times New Roman"/>
          <w:lang w:eastAsia="en-GB"/>
        </w:rPr>
      </w:pPr>
      <w:r>
        <w:rPr>
          <w:lang w:eastAsia="en-GB"/>
        </w:rPr>
        <w:t>Implement sanctions, where necessary (see section 5.2, above)</w:t>
      </w:r>
    </w:p>
    <w:p w:rsidR="00237866" w:rsidP="001C6B97" w:rsidRDefault="00237866" w14:paraId="650FE6BA" w14:textId="77777777">
      <w:pPr>
        <w:spacing w:before="120"/>
        <w:rPr>
          <w:lang w:eastAsia="en-GB"/>
        </w:rPr>
      </w:pPr>
    </w:p>
    <w:p w:rsidR="001C6B97" w:rsidP="001C6B97" w:rsidRDefault="007D35FD" w14:paraId="2E13489C" w14:textId="77777777">
      <w:pPr>
        <w:pStyle w:val="Heading1"/>
        <w:rPr>
          <w:szCs w:val="28"/>
          <w:lang w:eastAsia="en-GB"/>
        </w:rPr>
      </w:pPr>
      <w:bookmarkStart w:name="_Toc162360197" w:id="53"/>
      <w:bookmarkStart w:name="_Toc167190571" w:id="54"/>
      <w:r>
        <w:rPr>
          <w:rFonts w:eastAsia="Arial"/>
          <w:szCs w:val="28"/>
          <w:lang w:eastAsia="en-GB"/>
        </w:rPr>
        <w:t>9</w:t>
      </w:r>
      <w:r w:rsidR="001C6B97">
        <w:rPr>
          <w:rFonts w:eastAsia="Arial"/>
          <w:szCs w:val="28"/>
          <w:lang w:eastAsia="en-GB"/>
        </w:rPr>
        <w:t>. Monitoring arrangements</w:t>
      </w:r>
      <w:bookmarkEnd w:id="53"/>
      <w:bookmarkEnd w:id="54"/>
      <w:r w:rsidR="001C6B97">
        <w:rPr>
          <w:rFonts w:eastAsia="Arial"/>
          <w:szCs w:val="28"/>
          <w:lang w:eastAsia="en-GB"/>
        </w:rPr>
        <w:t xml:space="preserve"> </w:t>
      </w:r>
    </w:p>
    <w:p w:rsidR="001C6B97" w:rsidP="001C6B97" w:rsidRDefault="001C6B97" w14:paraId="34D556C0" w14:textId="2FBB9C7C">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or D</w:t>
      </w:r>
      <w:r w:rsidR="00695F81">
        <w:rPr>
          <w:lang w:eastAsia="en-GB"/>
        </w:rPr>
        <w:t xml:space="preserve">fE is updated, and as a minimum annually by Nicola Simpson (Safeguarding and Family Support Manager) </w:t>
      </w:r>
      <w:r>
        <w:rPr>
          <w:lang w:eastAsia="en-GB"/>
        </w:rPr>
        <w:t xml:space="preserve">At every review, the policy will be approved by the full governing board. </w:t>
      </w:r>
    </w:p>
    <w:p w:rsidR="001C6B97" w:rsidP="001C6B97" w:rsidRDefault="007D35FD" w14:paraId="776DC190" w14:textId="77777777">
      <w:pPr>
        <w:pStyle w:val="Heading1"/>
        <w:rPr>
          <w:szCs w:val="28"/>
          <w:lang w:eastAsia="en-GB"/>
        </w:rPr>
      </w:pPr>
      <w:bookmarkStart w:name="_Toc162360198" w:id="55"/>
      <w:bookmarkStart w:name="_Toc167190572" w:id="56"/>
      <w:r>
        <w:rPr>
          <w:rFonts w:eastAsia="Arial"/>
          <w:szCs w:val="28"/>
          <w:lang w:eastAsia="en-GB"/>
        </w:rPr>
        <w:t>10</w:t>
      </w:r>
      <w:r w:rsidR="001C6B97">
        <w:rPr>
          <w:rFonts w:eastAsia="Arial"/>
          <w:szCs w:val="28"/>
          <w:lang w:eastAsia="en-GB"/>
        </w:rPr>
        <w:t>. Links with other policies</w:t>
      </w:r>
      <w:bookmarkEnd w:id="55"/>
      <w:bookmarkEnd w:id="56"/>
      <w:r w:rsidR="001C6B97">
        <w:rPr>
          <w:rFonts w:eastAsia="Arial"/>
          <w:szCs w:val="28"/>
          <w:lang w:eastAsia="en-GB"/>
        </w:rPr>
        <w:t xml:space="preserve"> </w:t>
      </w:r>
    </w:p>
    <w:p w:rsidR="001C6B97" w:rsidP="001C6B97" w:rsidRDefault="001C6B97" w14:paraId="48A7ABE5" w14:textId="77777777">
      <w:pPr>
        <w:rPr>
          <w:lang w:eastAsia="en-GB"/>
        </w:rPr>
      </w:pPr>
      <w:bookmarkStart w:name="_Toc52356845" w:id="57"/>
      <w:r>
        <w:rPr>
          <w:lang w:eastAsia="en-GB"/>
        </w:rPr>
        <w:t>This policy links to the following policies:</w:t>
      </w:r>
    </w:p>
    <w:p w:rsidR="001C6B97" w:rsidP="00D30DC3" w:rsidRDefault="001C6B97" w14:paraId="637A5053" w14:textId="77777777">
      <w:pPr>
        <w:numPr>
          <w:ilvl w:val="0"/>
          <w:numId w:val="32"/>
        </w:numPr>
        <w:ind w:left="340" w:hanging="261"/>
        <w:rPr>
          <w:rFonts w:ascii="Times New Roman" w:hAnsi="Times New Roman" w:eastAsia="Times New Roman"/>
          <w:lang w:eastAsia="en-GB"/>
        </w:rPr>
      </w:pPr>
      <w:r>
        <w:rPr>
          <w:lang w:eastAsia="en-GB"/>
        </w:rPr>
        <w:t>Child protection and safeguarding policy</w:t>
      </w:r>
    </w:p>
    <w:p w:rsidR="001C6B97" w:rsidP="00D30DC3" w:rsidRDefault="001C6B97" w14:paraId="66685BB6" w14:textId="77777777">
      <w:pPr>
        <w:numPr>
          <w:ilvl w:val="0"/>
          <w:numId w:val="32"/>
        </w:numPr>
        <w:ind w:left="340" w:hanging="261"/>
        <w:rPr>
          <w:rFonts w:ascii="Times New Roman" w:hAnsi="Times New Roman" w:eastAsia="Times New Roman"/>
          <w:lang w:eastAsia="en-GB"/>
        </w:rPr>
      </w:pPr>
      <w:r>
        <w:rPr>
          <w:lang w:eastAsia="en-GB"/>
        </w:rPr>
        <w:t>Behaviour policy</w:t>
      </w:r>
    </w:p>
    <w:p w:rsidR="001C6B97" w:rsidP="001C6B97" w:rsidRDefault="001C6B97" w14:paraId="4C9353F8" w14:textId="77777777">
      <w:pPr>
        <w:pStyle w:val="Heading3"/>
        <w:rPr>
          <w:szCs w:val="24"/>
          <w:lang w:val="en-GB" w:eastAsia="en-GB"/>
        </w:rPr>
      </w:pPr>
      <w:r>
        <w:rPr>
          <w:szCs w:val="24"/>
          <w:lang w:val="en-GB" w:eastAsia="en-GB"/>
        </w:rPr>
        <w:br w:type="page"/>
      </w:r>
      <w:bookmarkStart w:name="_Toc162360199" w:id="58"/>
      <w:bookmarkStart w:name="_Toc167190573" w:id="59"/>
      <w:r>
        <w:rPr>
          <w:rFonts w:eastAsia="Arial"/>
          <w:szCs w:val="24"/>
          <w:lang w:val="en-GB" w:eastAsia="en-GB"/>
        </w:rPr>
        <w:t>Appendix 1: attendance codes</w:t>
      </w:r>
      <w:bookmarkEnd w:id="57"/>
      <w:bookmarkEnd w:id="58"/>
      <w:bookmarkEnd w:id="59"/>
      <w:r>
        <w:rPr>
          <w:rFonts w:eastAsia="Arial"/>
          <w:szCs w:val="24"/>
          <w:lang w:val="en-GB" w:eastAsia="en-GB"/>
        </w:rPr>
        <w:t xml:space="preserve"> </w:t>
      </w:r>
    </w:p>
    <w:p w:rsidR="001C6B97" w:rsidP="001C6B97" w:rsidRDefault="001C6B97" w14:paraId="4B093ECA" w14:textId="77777777">
      <w:pPr>
        <w:rPr>
          <w:lang w:eastAsia="en-GB"/>
        </w:rPr>
      </w:pPr>
      <w:bookmarkStart w:name="_Hlk165632505" w:id="60"/>
      <w:r>
        <w:rPr>
          <w:lang w:eastAsia="en-GB"/>
        </w:rPr>
        <w:t xml:space="preserve">The following codes are taken from the DfE’s </w:t>
      </w:r>
      <w:hyperlink w:history="1" r:id="rId23">
        <w:r w:rsidRPr="006F545C" w:rsidR="006F545C">
          <w:rPr>
            <w:rStyle w:val="Hyperlink"/>
            <w:lang w:eastAsia="en-GB"/>
          </w:rPr>
          <w:t>guidance on school attendance</w:t>
        </w:r>
      </w:hyperlink>
      <w:r w:rsidR="00237866">
        <w:rPr>
          <w:lang w:eastAsia="en-GB"/>
        </w:rPr>
        <w:t>.</w:t>
      </w:r>
    </w:p>
    <w:tbl>
      <w:tblPr>
        <w:tblW w:w="9732" w:type="dxa"/>
        <w:tblInd w:w="108" w:type="dxa"/>
        <w:tblBorders>
          <w:top w:val="single" w:color="BFBFBF" w:sz="18" w:space="0"/>
          <w:left w:val="single" w:color="BFBFBF" w:sz="18" w:space="0"/>
          <w:bottom w:val="single" w:color="BFBFBF" w:sz="18" w:space="0"/>
          <w:right w:val="single" w:color="BFBFBF" w:sz="18" w:space="0"/>
          <w:insideH w:val="nil"/>
          <w:insideV w:val="nil"/>
        </w:tblBorders>
        <w:tblCellMar>
          <w:left w:w="0" w:type="dxa"/>
          <w:right w:w="0" w:type="dxa"/>
        </w:tblCellMar>
        <w:tblLook w:val="04A0" w:firstRow="1" w:lastRow="0" w:firstColumn="1" w:lastColumn="0" w:noHBand="0" w:noVBand="1"/>
      </w:tblPr>
      <w:tblGrid>
        <w:gridCol w:w="1701"/>
        <w:gridCol w:w="3402"/>
        <w:gridCol w:w="4629"/>
      </w:tblGrid>
      <w:tr w:rsidRPr="003C22EA" w:rsidR="001C6B97" w14:paraId="2CF5759B" w14:textId="77777777">
        <w:trPr>
          <w:trHeight w:val="27"/>
        </w:trPr>
        <w:tc>
          <w:tcPr>
            <w:tcW w:w="1701" w:type="dxa"/>
            <w:tcBorders>
              <w:bottom w:val="single" w:color="BFBFBF" w:sz="18" w:space="0"/>
              <w:right w:val="single" w:color="BFBFBF" w:sz="18" w:space="0"/>
            </w:tcBorders>
            <w:shd w:val="clear" w:color="auto" w:fill="BFBFBF"/>
            <w:tcMar>
              <w:top w:w="114" w:type="dxa"/>
              <w:left w:w="108" w:type="dxa"/>
              <w:bottom w:w="114" w:type="dxa"/>
              <w:right w:w="108" w:type="dxa"/>
            </w:tcMar>
            <w:vAlign w:val="center"/>
            <w:hideMark/>
          </w:tcPr>
          <w:p w:rsidRPr="003C22EA" w:rsidR="001C6B97" w:rsidRDefault="001C6B97" w14:paraId="3CBAA23A" w14:textId="77777777">
            <w:pPr>
              <w:jc w:val="center"/>
              <w:rPr>
                <w:sz w:val="22"/>
                <w:szCs w:val="22"/>
                <w:lang w:eastAsia="en-GB"/>
              </w:rPr>
            </w:pPr>
            <w:r w:rsidRPr="003C22EA">
              <w:rPr>
                <w:b/>
                <w:bCs/>
                <w:sz w:val="22"/>
                <w:szCs w:val="22"/>
                <w:lang w:eastAsia="en-GB"/>
              </w:rPr>
              <w:t>Code</w:t>
            </w:r>
          </w:p>
        </w:tc>
        <w:tc>
          <w:tcPr>
            <w:tcW w:w="3402" w:type="dxa"/>
            <w:tcBorders>
              <w:left w:val="single" w:color="BFBFBF" w:sz="18" w:space="0"/>
              <w:bottom w:val="single" w:color="BFBFBF" w:sz="18" w:space="0"/>
              <w:right w:val="single" w:color="BFBFBF" w:sz="18" w:space="0"/>
            </w:tcBorders>
            <w:shd w:val="clear" w:color="auto" w:fill="BFBFBF"/>
            <w:tcMar>
              <w:top w:w="114" w:type="dxa"/>
              <w:left w:w="108" w:type="dxa"/>
              <w:bottom w:w="114" w:type="dxa"/>
              <w:right w:w="108" w:type="dxa"/>
            </w:tcMar>
            <w:vAlign w:val="center"/>
            <w:hideMark/>
          </w:tcPr>
          <w:p w:rsidRPr="003C22EA" w:rsidR="001C6B97" w:rsidRDefault="001C6B97" w14:paraId="5EEE528D" w14:textId="77777777">
            <w:pPr>
              <w:rPr>
                <w:sz w:val="22"/>
                <w:szCs w:val="22"/>
                <w:lang w:eastAsia="en-GB"/>
              </w:rPr>
            </w:pPr>
            <w:r w:rsidRPr="003C22EA">
              <w:rPr>
                <w:b/>
                <w:bCs/>
                <w:sz w:val="22"/>
                <w:szCs w:val="22"/>
                <w:lang w:eastAsia="en-GB"/>
              </w:rPr>
              <w:t>Definition</w:t>
            </w:r>
          </w:p>
        </w:tc>
        <w:tc>
          <w:tcPr>
            <w:tcW w:w="4629" w:type="dxa"/>
            <w:tcBorders>
              <w:left w:val="single" w:color="BFBFBF" w:sz="18" w:space="0"/>
              <w:bottom w:val="single" w:color="BFBFBF" w:sz="18" w:space="0"/>
            </w:tcBorders>
            <w:shd w:val="clear" w:color="auto" w:fill="BFBFBF"/>
            <w:tcMar>
              <w:top w:w="114" w:type="dxa"/>
              <w:left w:w="108" w:type="dxa"/>
              <w:bottom w:w="114" w:type="dxa"/>
              <w:right w:w="108" w:type="dxa"/>
            </w:tcMar>
            <w:vAlign w:val="center"/>
            <w:hideMark/>
          </w:tcPr>
          <w:p w:rsidRPr="003C22EA" w:rsidR="001C6B97" w:rsidRDefault="001C6B97" w14:paraId="77E1D000" w14:textId="77777777">
            <w:pPr>
              <w:rPr>
                <w:sz w:val="22"/>
                <w:szCs w:val="22"/>
                <w:lang w:eastAsia="en-GB"/>
              </w:rPr>
            </w:pPr>
            <w:r w:rsidRPr="003C22EA">
              <w:rPr>
                <w:b/>
                <w:bCs/>
                <w:sz w:val="22"/>
                <w:szCs w:val="22"/>
                <w:lang w:eastAsia="en-GB"/>
              </w:rPr>
              <w:t>Scenario</w:t>
            </w:r>
          </w:p>
        </w:tc>
      </w:tr>
      <w:tr w:rsidRPr="003C22EA" w:rsidR="001C6B97" w14:paraId="71494D28"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FAD7A79" w14:textId="77777777">
            <w:pPr>
              <w:jc w:val="center"/>
              <w:rPr>
                <w:lang w:eastAsia="en-GB"/>
              </w:rPr>
            </w:pPr>
            <w:r w:rsidRPr="003C22EA">
              <w:rPr>
                <w:b/>
                <w:bCs/>
                <w:lang w:eastAsia="en-GB"/>
              </w:rPr>
              <w: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D405285" w14:textId="77777777">
            <w:pPr>
              <w:rPr>
                <w:lang w:eastAsia="en-GB"/>
              </w:rPr>
            </w:pPr>
            <w:r w:rsidRPr="003C22EA">
              <w:rPr>
                <w:lang w:eastAsia="en-GB"/>
              </w:rPr>
              <w:t>Present (am)</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7AA74A2" w14:textId="77777777">
            <w:pPr>
              <w:rPr>
                <w:lang w:eastAsia="en-GB"/>
              </w:rPr>
            </w:pPr>
            <w:r w:rsidRPr="003C22EA">
              <w:rPr>
                <w:lang w:eastAsia="en-GB"/>
              </w:rPr>
              <w:t>Pupil is present at morning registration</w:t>
            </w:r>
          </w:p>
        </w:tc>
      </w:tr>
      <w:tr w:rsidRPr="003C22EA" w:rsidR="001C6B97" w14:paraId="79AE14C9"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421DD5C" w14:textId="77777777">
            <w:pPr>
              <w:jc w:val="center"/>
              <w:rPr>
                <w:lang w:eastAsia="en-GB"/>
              </w:rPr>
            </w:pPr>
            <w:r w:rsidRPr="003C22EA">
              <w:rPr>
                <w:b/>
                <w:bCs/>
                <w:lang w:eastAsia="en-GB"/>
              </w:rPr>
              <w: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235E691" w14:textId="77777777">
            <w:pPr>
              <w:rPr>
                <w:lang w:eastAsia="en-GB"/>
              </w:rPr>
            </w:pPr>
            <w:r w:rsidRPr="003C22EA">
              <w:rPr>
                <w:lang w:eastAsia="en-GB"/>
              </w:rPr>
              <w:t>Present (pm)</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28DB21D8" w14:textId="77777777">
            <w:pPr>
              <w:rPr>
                <w:lang w:eastAsia="en-GB"/>
              </w:rPr>
            </w:pPr>
            <w:r w:rsidRPr="003C22EA">
              <w:rPr>
                <w:lang w:eastAsia="en-GB"/>
              </w:rPr>
              <w:t>Pupil is present at afternoon registration</w:t>
            </w:r>
          </w:p>
        </w:tc>
      </w:tr>
      <w:tr w:rsidRPr="003C22EA" w:rsidR="001C6B97" w14:paraId="0BB37F0E"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6606180" w14:textId="77777777">
            <w:pPr>
              <w:jc w:val="center"/>
              <w:rPr>
                <w:lang w:eastAsia="en-GB"/>
              </w:rPr>
            </w:pPr>
            <w:r w:rsidRPr="003C22EA">
              <w:rPr>
                <w:b/>
                <w:bCs/>
                <w:lang w:eastAsia="en-GB"/>
              </w:rPr>
              <w:t>L</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A89365A" w14:textId="77777777">
            <w:pPr>
              <w:rPr>
                <w:lang w:eastAsia="en-GB"/>
              </w:rPr>
            </w:pPr>
            <w:r w:rsidRPr="003C22EA">
              <w:rPr>
                <w:lang w:eastAsia="en-GB"/>
              </w:rPr>
              <w:t>Late arrival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5CF70624" w14:textId="77777777">
            <w:pPr>
              <w:rPr>
                <w:lang w:eastAsia="en-GB"/>
              </w:rPr>
            </w:pPr>
            <w:r w:rsidRPr="003C22EA">
              <w:rPr>
                <w:lang w:eastAsia="en-GB"/>
              </w:rPr>
              <w:t>Pupil arrives late before register has closed</w:t>
            </w:r>
          </w:p>
        </w:tc>
      </w:tr>
      <w:tr w:rsidRPr="003C22EA" w:rsidR="001C6B97" w14:paraId="1603A9EE"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01DE5C0" w14:textId="77777777">
            <w:pPr>
              <w:jc w:val="center"/>
              <w:rPr>
                <w:lang w:eastAsia="en-GB"/>
              </w:rPr>
            </w:pPr>
            <w:r w:rsidRPr="003C22EA">
              <w:rPr>
                <w:b/>
                <w:bCs/>
                <w:lang w:eastAsia="en-GB"/>
              </w:rPr>
              <w:t>Attending a place other than the school</w:t>
            </w:r>
          </w:p>
        </w:tc>
      </w:tr>
      <w:tr w:rsidRPr="003C22EA" w:rsidR="001C6B97" w14:paraId="65CAC913"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59AC543" w14:textId="77777777">
            <w:pPr>
              <w:jc w:val="center"/>
              <w:rPr>
                <w:lang w:eastAsia="en-GB"/>
              </w:rPr>
            </w:pPr>
            <w:r w:rsidRPr="003C22EA">
              <w:rPr>
                <w:b/>
                <w:bCs/>
                <w:lang w:eastAsia="en-GB"/>
              </w:rPr>
              <w:t>K</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D8E6D38" w14:textId="77777777">
            <w:pPr>
              <w:rPr>
                <w:lang w:eastAsia="en-GB"/>
              </w:rPr>
            </w:pPr>
            <w:r w:rsidRPr="003C22EA">
              <w:rPr>
                <w:lang w:eastAsia="en-GB"/>
              </w:rPr>
              <w:t>Attending education provision arranged by the local authority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C00CD25" w14:textId="77777777">
            <w:pPr>
              <w:rPr>
                <w:lang w:eastAsia="en-GB"/>
              </w:rPr>
            </w:pPr>
            <w:r w:rsidRPr="003C22EA">
              <w:rPr>
                <w:lang w:eastAsia="en-GB"/>
              </w:rPr>
              <w:t>Pupil is attending a place other than a school at which they are registered, for educational provision arranged by the local authority</w:t>
            </w:r>
          </w:p>
        </w:tc>
      </w:tr>
      <w:tr w:rsidRPr="003C22EA" w:rsidR="001C6B97" w14:paraId="3394AA0E"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F90C66E" w14:textId="77777777">
            <w:pPr>
              <w:jc w:val="center"/>
              <w:rPr>
                <w:lang w:eastAsia="en-GB"/>
              </w:rPr>
            </w:pPr>
            <w:r w:rsidRPr="003C22EA">
              <w:rPr>
                <w:b/>
                <w:bCs/>
                <w:lang w:eastAsia="en-GB"/>
              </w:rPr>
              <w:t>V</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0192C59" w14:textId="77777777">
            <w:pPr>
              <w:rPr>
                <w:lang w:eastAsia="en-GB"/>
              </w:rPr>
            </w:pPr>
            <w:r w:rsidRPr="003C22EA">
              <w:rPr>
                <w:lang w:eastAsia="en-GB"/>
              </w:rPr>
              <w:t>Attending an educational visit or trip</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0C729A0" w14:textId="77777777">
            <w:pPr>
              <w:rPr>
                <w:lang w:eastAsia="en-GB"/>
              </w:rPr>
            </w:pPr>
            <w:r w:rsidRPr="003C22EA">
              <w:rPr>
                <w:lang w:eastAsia="en-GB"/>
              </w:rPr>
              <w:t>Pupil is on an educational visit</w:t>
            </w:r>
            <w:r w:rsidRPr="003C22EA" w:rsidR="00CB19EE">
              <w:rPr>
                <w:lang w:eastAsia="en-GB"/>
              </w:rPr>
              <w:t>/</w:t>
            </w:r>
            <w:r w:rsidRPr="003C22EA">
              <w:rPr>
                <w:lang w:eastAsia="en-GB"/>
              </w:rPr>
              <w:t>trip organised or approved by the school</w:t>
            </w:r>
          </w:p>
        </w:tc>
      </w:tr>
      <w:tr w:rsidRPr="003C22EA" w:rsidR="001C6B97" w14:paraId="2E8346EC"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94CA723" w14:textId="77777777">
            <w:pPr>
              <w:jc w:val="center"/>
              <w:rPr>
                <w:lang w:eastAsia="en-GB"/>
              </w:rPr>
            </w:pPr>
            <w:r w:rsidRPr="003C22EA">
              <w:rPr>
                <w:b/>
                <w:bCs/>
                <w:lang w:eastAsia="en-GB"/>
              </w:rPr>
              <w:t>P</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CB4D191" w14:textId="77777777">
            <w:pPr>
              <w:rPr>
                <w:lang w:eastAsia="en-GB"/>
              </w:rPr>
            </w:pPr>
            <w:r w:rsidRPr="003C22EA">
              <w:rPr>
                <w:lang w:eastAsia="en-GB"/>
              </w:rPr>
              <w:t>Participating in a sporting activity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FD87812" w14:textId="77777777">
            <w:pPr>
              <w:rPr>
                <w:lang w:eastAsia="en-GB"/>
              </w:rPr>
            </w:pPr>
            <w:r w:rsidRPr="003C22EA">
              <w:rPr>
                <w:lang w:eastAsia="en-GB"/>
              </w:rPr>
              <w:t>Pupil is participating in a supervised sporting activity approved by the school</w:t>
            </w:r>
          </w:p>
        </w:tc>
      </w:tr>
      <w:tr w:rsidRPr="003C22EA" w:rsidR="001C6B97" w14:paraId="21519DBD"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D44934A" w14:textId="77777777">
            <w:pPr>
              <w:jc w:val="center"/>
              <w:rPr>
                <w:lang w:eastAsia="en-GB"/>
              </w:rPr>
            </w:pPr>
            <w:r w:rsidRPr="003C22EA">
              <w:rPr>
                <w:b/>
                <w:bCs/>
                <w:lang w:eastAsia="en-GB"/>
              </w:rPr>
              <w:t>W</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AD369A1" w14:textId="77777777">
            <w:pPr>
              <w:rPr>
                <w:lang w:eastAsia="en-GB"/>
              </w:rPr>
            </w:pPr>
            <w:r w:rsidRPr="003C22EA">
              <w:rPr>
                <w:lang w:eastAsia="en-GB"/>
              </w:rPr>
              <w:t>Attending work experience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2B88271F" w14:textId="77777777">
            <w:pPr>
              <w:rPr>
                <w:lang w:eastAsia="en-GB"/>
              </w:rPr>
            </w:pPr>
            <w:r w:rsidRPr="003C22EA">
              <w:rPr>
                <w:lang w:eastAsia="en-GB"/>
              </w:rPr>
              <w:t>Pupil is on an approved work experience placement</w:t>
            </w:r>
          </w:p>
        </w:tc>
      </w:tr>
      <w:tr w:rsidRPr="003C22EA" w:rsidR="001C6B97" w14:paraId="2A05D40B"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31D2E75" w14:textId="77777777">
            <w:pPr>
              <w:jc w:val="center"/>
              <w:rPr>
                <w:lang w:eastAsia="en-GB"/>
              </w:rPr>
            </w:pPr>
            <w:r w:rsidRPr="003C22EA">
              <w:rPr>
                <w:b/>
                <w:bCs/>
                <w:lang w:eastAsia="en-GB"/>
              </w:rPr>
              <w:t>B</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18C0D55" w14:textId="77777777">
            <w:pPr>
              <w:rPr>
                <w:lang w:eastAsia="en-GB"/>
              </w:rPr>
            </w:pPr>
            <w:r w:rsidRPr="003C22EA">
              <w:rPr>
                <w:lang w:eastAsia="en-GB"/>
              </w:rPr>
              <w:t>Attending any other approved educational activity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4E82CA8" w14:textId="77777777">
            <w:pPr>
              <w:rPr>
                <w:lang w:eastAsia="en-GB"/>
              </w:rPr>
            </w:pPr>
            <w:r w:rsidRPr="003C22EA">
              <w:rPr>
                <w:lang w:eastAsia="en-GB"/>
              </w:rPr>
              <w:t>Pupil is attending a place for an approved educational activity that is not a sporting activity or work experience</w:t>
            </w:r>
          </w:p>
        </w:tc>
      </w:tr>
      <w:tr w:rsidRPr="003C22EA" w:rsidR="001C6B97" w14:paraId="5F169222"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CA46783" w14:textId="77777777">
            <w:pPr>
              <w:jc w:val="center"/>
              <w:rPr>
                <w:lang w:eastAsia="en-GB"/>
              </w:rPr>
            </w:pPr>
            <w:r w:rsidRPr="003C22EA">
              <w:rPr>
                <w:b/>
                <w:bCs/>
                <w:lang w:eastAsia="en-GB"/>
              </w:rPr>
              <w:t>D</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A23EB4E" w14:textId="77777777">
            <w:pPr>
              <w:rPr>
                <w:lang w:eastAsia="en-GB"/>
              </w:rPr>
            </w:pPr>
            <w:r w:rsidRPr="003C22EA">
              <w:rPr>
                <w:lang w:eastAsia="en-GB"/>
              </w:rPr>
              <w:t>Dual registered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F06B33B" w14:textId="77777777">
            <w:pPr>
              <w:rPr>
                <w:lang w:eastAsia="en-GB"/>
              </w:rPr>
            </w:pPr>
            <w:r w:rsidRPr="003C22EA">
              <w:rPr>
                <w:lang w:eastAsia="en-GB"/>
              </w:rPr>
              <w:t>Pupil is attending a session at another setting where they are also registered</w:t>
            </w:r>
          </w:p>
        </w:tc>
      </w:tr>
      <w:tr w:rsidRPr="003C22EA" w:rsidR="001C6B97" w14:paraId="5CF05F7C"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FF108ED" w14:textId="7777777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Pr="003C22EA" w:rsidR="001C6B97" w14:paraId="36DFD88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C8C0DC3" w14:textId="77777777">
            <w:pPr>
              <w:jc w:val="center"/>
              <w:rPr>
                <w:lang w:eastAsia="en-GB"/>
              </w:rPr>
            </w:pPr>
            <w:r w:rsidRPr="003C22EA">
              <w:rPr>
                <w:b/>
                <w:bCs/>
                <w:lang w:eastAsia="en-GB"/>
              </w:rPr>
              <w:t>C1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3F8B306" w14:textId="77777777">
            <w:pPr>
              <w:rPr>
                <w:lang w:eastAsia="en-GB"/>
              </w:rPr>
            </w:pPr>
            <w:r w:rsidRPr="003C22EA">
              <w:rPr>
                <w:lang w:eastAsia="en-GB"/>
              </w:rPr>
              <w:t>Participating in a regulated performance or undertaking regulated employment abroad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26F8EE6F" w14:textId="77777777">
            <w:pPr>
              <w:rPr>
                <w:lang w:eastAsia="en-GB"/>
              </w:rPr>
            </w:pPr>
            <w:r w:rsidRPr="003C22EA">
              <w:rPr>
                <w:lang w:eastAsia="en-GB"/>
              </w:rPr>
              <w:t>Pupil is undertaking employment (paid or unpaid) during school hours, approved by the school</w:t>
            </w:r>
          </w:p>
        </w:tc>
      </w:tr>
      <w:tr w:rsidRPr="003C22EA" w:rsidR="001C6B97" w14:paraId="76F830F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482F329" w14:textId="77777777">
            <w:pPr>
              <w:jc w:val="center"/>
              <w:rPr>
                <w:lang w:eastAsia="en-GB"/>
              </w:rPr>
            </w:pPr>
            <w:r w:rsidRPr="003C22EA">
              <w:rPr>
                <w:b/>
                <w:bCs/>
                <w:lang w:eastAsia="en-GB"/>
              </w:rPr>
              <w:t>M</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EB73B3E" w14:textId="77777777">
            <w:pPr>
              <w:rPr>
                <w:lang w:eastAsia="en-GB"/>
              </w:rPr>
            </w:pPr>
            <w:r w:rsidRPr="003C22EA">
              <w:rPr>
                <w:lang w:eastAsia="en-GB"/>
              </w:rPr>
              <w:t>Medical/dental appointment</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668A114" w14:textId="77777777">
            <w:pPr>
              <w:rPr>
                <w:lang w:eastAsia="en-GB"/>
              </w:rPr>
            </w:pPr>
            <w:r w:rsidRPr="003C22EA">
              <w:rPr>
                <w:lang w:eastAsia="en-GB"/>
              </w:rPr>
              <w:t>Pupil is at a medical or dental appointment</w:t>
            </w:r>
          </w:p>
        </w:tc>
      </w:tr>
      <w:tr w:rsidRPr="003C22EA" w:rsidR="001C6B97" w14:paraId="09830481"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A7A5BA1" w14:textId="77777777">
            <w:pPr>
              <w:jc w:val="center"/>
              <w:rPr>
                <w:lang w:eastAsia="en-GB"/>
              </w:rPr>
            </w:pPr>
            <w:r w:rsidRPr="003C22EA">
              <w:rPr>
                <w:b/>
                <w:bCs/>
                <w:lang w:eastAsia="en-GB"/>
              </w:rPr>
              <w:t>J1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319ED75" w14:textId="77777777">
            <w:pPr>
              <w:rPr>
                <w:lang w:eastAsia="en-GB"/>
              </w:rPr>
            </w:pPr>
            <w:r w:rsidRPr="003C22EA">
              <w:rPr>
                <w:lang w:eastAsia="en-GB"/>
              </w:rPr>
              <w:t>Interview</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4B75D4D" w14:textId="77777777">
            <w:pPr>
              <w:rPr>
                <w:lang w:eastAsia="en-GB"/>
              </w:rPr>
            </w:pPr>
            <w:r w:rsidRPr="003C22EA">
              <w:rPr>
                <w:lang w:eastAsia="en-GB"/>
              </w:rPr>
              <w:t>Pupil has an interview with a prospective employer/educational establishment</w:t>
            </w:r>
          </w:p>
        </w:tc>
      </w:tr>
      <w:tr w:rsidRPr="003C22EA" w:rsidR="001C6B97" w14:paraId="3F6F0EFE"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2507ED1" w14:textId="77777777">
            <w:pPr>
              <w:jc w:val="center"/>
              <w:rPr>
                <w:lang w:eastAsia="en-GB"/>
              </w:rPr>
            </w:pPr>
            <w:r w:rsidRPr="003C22EA">
              <w:rPr>
                <w:b/>
                <w:bCs/>
                <w:lang w:eastAsia="en-GB"/>
              </w:rPr>
              <w:t>S</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51DC302" w14:textId="77777777">
            <w:pPr>
              <w:rPr>
                <w:lang w:eastAsia="en-GB"/>
              </w:rPr>
            </w:pPr>
            <w:r w:rsidRPr="003C22EA">
              <w:rPr>
                <w:lang w:eastAsia="en-GB"/>
              </w:rPr>
              <w:t>Study leave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1CF0E94" w14:textId="77777777">
            <w:pPr>
              <w:rPr>
                <w:lang w:eastAsia="en-GB"/>
              </w:rPr>
            </w:pPr>
            <w:r w:rsidRPr="003C22EA">
              <w:rPr>
                <w:lang w:eastAsia="en-GB"/>
              </w:rPr>
              <w:t>Pupil has been granted leave of absence to study for a public examination</w:t>
            </w:r>
          </w:p>
        </w:tc>
      </w:tr>
      <w:tr w:rsidRPr="003C22EA" w:rsidR="001C6B97" w14:paraId="1B50CA4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29F0E33" w14:textId="77777777">
            <w:pPr>
              <w:jc w:val="center"/>
              <w:rPr>
                <w:lang w:eastAsia="en-GB"/>
              </w:rPr>
            </w:pPr>
            <w:r w:rsidRPr="003C22EA">
              <w:rPr>
                <w:b/>
                <w:bCs/>
                <w:lang w:eastAsia="en-GB"/>
              </w:rPr>
              <w:t>X</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AF091E5" w14:textId="77777777">
            <w:pPr>
              <w:rPr>
                <w:lang w:eastAsia="en-GB"/>
              </w:rPr>
            </w:pPr>
            <w:r w:rsidRPr="003C22EA">
              <w:rPr>
                <w:lang w:eastAsia="en-GB"/>
              </w:rPr>
              <w:t>Not required to be in school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A19D017" w14:textId="77777777">
            <w:pPr>
              <w:rPr>
                <w:lang w:eastAsia="en-GB"/>
              </w:rPr>
            </w:pPr>
            <w:r w:rsidRPr="003C22EA">
              <w:rPr>
                <w:lang w:eastAsia="en-GB"/>
              </w:rPr>
              <w:t>Pupil of non-compulsory school age is not required to attend</w:t>
            </w:r>
          </w:p>
        </w:tc>
      </w:tr>
      <w:tr w:rsidRPr="003C22EA" w:rsidR="001C6B97" w14:paraId="15072055"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56D3AC0" w14:textId="77777777">
            <w:pPr>
              <w:jc w:val="center"/>
              <w:rPr>
                <w:lang w:eastAsia="en-GB"/>
              </w:rPr>
            </w:pPr>
            <w:r w:rsidRPr="003C22EA">
              <w:rPr>
                <w:b/>
                <w:bCs/>
                <w:lang w:eastAsia="en-GB"/>
              </w:rPr>
              <w:t>C2</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A737E43" w14:textId="77777777">
            <w:pPr>
              <w:rPr>
                <w:lang w:eastAsia="en-GB"/>
              </w:rPr>
            </w:pPr>
            <w:r w:rsidRPr="003C22EA">
              <w:rPr>
                <w:lang w:eastAsia="en-GB"/>
              </w:rPr>
              <w:t>Part-time timetable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BBFB81D" w14:textId="77777777">
            <w:pPr>
              <w:rPr>
                <w:lang w:eastAsia="en-GB"/>
              </w:rPr>
            </w:pPr>
            <w:r w:rsidRPr="003C22EA">
              <w:rPr>
                <w:lang w:eastAsia="en-GB"/>
              </w:rPr>
              <w:t>Pupil is not in school due to having a part-time timetable</w:t>
            </w:r>
          </w:p>
        </w:tc>
      </w:tr>
      <w:tr w:rsidRPr="003C22EA" w:rsidR="001C6B97" w14:paraId="3256E631"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D7010A7" w14:textId="77777777">
            <w:pPr>
              <w:jc w:val="center"/>
              <w:rPr>
                <w:lang w:eastAsia="en-GB"/>
              </w:rPr>
            </w:pPr>
            <w:r w:rsidRPr="003C22EA">
              <w:rPr>
                <w:b/>
                <w:bCs/>
                <w:lang w:eastAsia="en-GB"/>
              </w:rPr>
              <w:t>C</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F3BC436" w14:textId="77777777">
            <w:pPr>
              <w:rPr>
                <w:lang w:eastAsia="en-GB"/>
              </w:rPr>
            </w:pPr>
            <w:r w:rsidRPr="003C22EA">
              <w:rPr>
                <w:lang w:eastAsia="en-GB"/>
              </w:rPr>
              <w:t>Exceptional circumstances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2E33AE4" w14:textId="77777777">
            <w:pPr>
              <w:rPr>
                <w:lang w:eastAsia="en-GB"/>
              </w:rPr>
            </w:pPr>
            <w:r w:rsidRPr="003C22EA">
              <w:rPr>
                <w:lang w:eastAsia="en-GB"/>
              </w:rPr>
              <w:t>Pupil has been granted a leave of absence due to exceptional circumstances</w:t>
            </w:r>
          </w:p>
        </w:tc>
      </w:tr>
      <w:tr w:rsidRPr="003C22EA" w:rsidR="001C6B97" w14:paraId="3490F8E1"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AC9A377" w14:textId="7777777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Pr="003C22EA" w:rsidR="001C6B97" w14:paraId="52248B03"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8A891C0" w14:textId="77777777">
            <w:pPr>
              <w:jc w:val="center"/>
              <w:rPr>
                <w:lang w:eastAsia="en-GB"/>
              </w:rPr>
            </w:pPr>
            <w:r w:rsidRPr="003C22EA">
              <w:rPr>
                <w:b/>
                <w:bCs/>
                <w:lang w:eastAsia="en-GB"/>
              </w:rPr>
              <w:t>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5EC4D90" w14:textId="77777777">
            <w:pPr>
              <w:rPr>
                <w:lang w:eastAsia="en-GB"/>
              </w:rPr>
            </w:pPr>
            <w:r w:rsidRPr="003C22EA">
              <w:rPr>
                <w:lang w:eastAsia="en-GB"/>
              </w:rPr>
              <w:t>Parent travelling for occupational purposes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5686CD9" w14:textId="77777777">
            <w:pPr>
              <w:rPr>
                <w:lang w:eastAsia="en-GB"/>
              </w:rPr>
            </w:pPr>
            <w:r w:rsidRPr="003C22EA">
              <w:rPr>
                <w:lang w:eastAsia="en-GB"/>
              </w:rPr>
              <w:t>Pupil is a ‘mobile child’ who is travelling with their parent(s) who are travelling for occupational purposes</w:t>
            </w:r>
          </w:p>
        </w:tc>
      </w:tr>
      <w:tr w:rsidRPr="003C22EA" w:rsidR="001C6B97" w14:paraId="4CA1F50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EF5C52F" w14:textId="77777777">
            <w:pPr>
              <w:jc w:val="center"/>
              <w:rPr>
                <w:lang w:eastAsia="en-GB"/>
              </w:rPr>
            </w:pPr>
            <w:r w:rsidRPr="003C22EA">
              <w:rPr>
                <w:b/>
                <w:bCs/>
                <w:lang w:eastAsia="en-GB"/>
              </w:rPr>
              <w:t>R</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59A86C6" w14:textId="77777777">
            <w:pPr>
              <w:rPr>
                <w:lang w:eastAsia="en-GB"/>
              </w:rPr>
            </w:pPr>
            <w:r w:rsidRPr="003C22EA">
              <w:rPr>
                <w:lang w:eastAsia="en-GB"/>
              </w:rPr>
              <w:t>Religious observance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64312694" w14:textId="77777777">
            <w:pPr>
              <w:rPr>
                <w:lang w:eastAsia="en-GB"/>
              </w:rPr>
            </w:pPr>
            <w:r w:rsidRPr="003C22EA">
              <w:rPr>
                <w:lang w:eastAsia="en-GB"/>
              </w:rPr>
              <w:t>Pupil is taking part in a day of religious observance</w:t>
            </w:r>
          </w:p>
        </w:tc>
      </w:tr>
      <w:tr w:rsidRPr="003C22EA" w:rsidR="001C6B97" w14:paraId="2F858ED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C40D6CA" w14:textId="77777777">
            <w:pPr>
              <w:jc w:val="center"/>
              <w:rPr>
                <w:lang w:eastAsia="en-GB"/>
              </w:rPr>
            </w:pPr>
            <w:r w:rsidRPr="003C22EA">
              <w:rPr>
                <w:b/>
                <w:bCs/>
                <w:lang w:eastAsia="en-GB"/>
              </w:rPr>
              <w:t>I</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E7D02C2" w14:textId="77777777">
            <w:pPr>
              <w:rPr>
                <w:lang w:eastAsia="en-GB"/>
              </w:rPr>
            </w:pPr>
            <w:r w:rsidRPr="003C22EA">
              <w:rPr>
                <w:lang w:eastAsia="en-GB"/>
              </w:rPr>
              <w:t>Illness (not medical or dental appointment)</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CDFC495" w14:textId="77777777">
            <w:pPr>
              <w:rPr>
                <w:lang w:eastAsia="en-GB"/>
              </w:rPr>
            </w:pPr>
            <w:r w:rsidRPr="003C22EA">
              <w:rPr>
                <w:lang w:eastAsia="en-GB"/>
              </w:rPr>
              <w:t>Pupil is unable to attend due to illness (either related to physical or mental health)</w:t>
            </w:r>
          </w:p>
        </w:tc>
      </w:tr>
      <w:tr w:rsidRPr="003C22EA" w:rsidR="001C6B97" w14:paraId="1A94A09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1C60B73" w14:textId="77777777">
            <w:pPr>
              <w:jc w:val="center"/>
              <w:rPr>
                <w:lang w:eastAsia="en-GB"/>
              </w:rPr>
            </w:pPr>
            <w:r w:rsidRPr="003C22EA">
              <w:rPr>
                <w:b/>
                <w:bCs/>
                <w:lang w:eastAsia="en-GB"/>
              </w:rPr>
              <w:t>E</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5B214D8" w14:textId="77777777">
            <w:pPr>
              <w:rPr>
                <w:lang w:eastAsia="en-GB"/>
              </w:rPr>
            </w:pPr>
            <w:r w:rsidRPr="003C22EA">
              <w:rPr>
                <w:lang w:eastAsia="en-GB"/>
              </w:rPr>
              <w:t xml:space="preserve">Suspended or excluded </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6BD662AE" w14:textId="77777777">
            <w:pPr>
              <w:rPr>
                <w:lang w:eastAsia="en-GB"/>
              </w:rPr>
            </w:pPr>
            <w:r w:rsidRPr="003C22EA">
              <w:rPr>
                <w:lang w:eastAsia="en-GB"/>
              </w:rPr>
              <w:t>Pupil has been suspended or excluded from school and no alternative provision has been made</w:t>
            </w:r>
          </w:p>
        </w:tc>
      </w:tr>
      <w:tr w:rsidRPr="003C22EA" w:rsidR="001C6B97" w14:paraId="43A53BCC"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52E2034B" w14:textId="7777777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Pr="003C22EA" w:rsidR="001C6B97" w14:paraId="6A73BD2F"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4F3DC00" w14:textId="77777777">
            <w:pPr>
              <w:jc w:val="center"/>
              <w:rPr>
                <w:lang w:eastAsia="en-GB"/>
              </w:rPr>
            </w:pPr>
            <w:r w:rsidRPr="003C22EA">
              <w:rPr>
                <w:b/>
                <w:bCs/>
                <w:lang w:eastAsia="en-GB"/>
              </w:rPr>
              <w:t>Q</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A4BAC24" w14:textId="77777777">
            <w:pPr>
              <w:rPr>
                <w:lang w:eastAsia="en-GB"/>
              </w:rPr>
            </w:pPr>
            <w:r w:rsidRPr="003C22EA">
              <w:rPr>
                <w:lang w:eastAsia="en-GB"/>
              </w:rPr>
              <w:t>Lack of access arrangements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417A724" w14:textId="77777777">
            <w:pPr>
              <w:rPr>
                <w:lang w:eastAsia="en-GB"/>
              </w:rPr>
            </w:pPr>
            <w:r w:rsidRPr="003C22EA">
              <w:rPr>
                <w:lang w:eastAsia="en-GB"/>
              </w:rPr>
              <w:t xml:space="preserve">Pupil is unable to attend school because the </w:t>
            </w:r>
            <w:r w:rsidRPr="003C22EA" w:rsidR="00CB19EE">
              <w:rPr>
                <w:lang w:eastAsia="en-GB"/>
              </w:rPr>
              <w:br/>
            </w:r>
            <w:r w:rsidRPr="003C22EA">
              <w:rPr>
                <w:lang w:eastAsia="en-GB"/>
              </w:rPr>
              <w:t>local authority has failed to make access arrangements to enable attendance at school</w:t>
            </w:r>
          </w:p>
        </w:tc>
      </w:tr>
      <w:tr w:rsidRPr="003C22EA" w:rsidR="001C6B97" w14:paraId="71DD9556"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52D9B3F" w14:textId="77777777">
            <w:pPr>
              <w:jc w:val="center"/>
              <w:rPr>
                <w:lang w:eastAsia="en-GB"/>
              </w:rPr>
            </w:pPr>
            <w:r w:rsidRPr="003C22EA">
              <w:rPr>
                <w:b/>
                <w:bCs/>
                <w:lang w:eastAsia="en-GB"/>
              </w:rPr>
              <w:t>Y1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1A9C4A8" w14:textId="77777777">
            <w:pPr>
              <w:rPr>
                <w:lang w:eastAsia="en-GB"/>
              </w:rPr>
            </w:pPr>
            <w:r w:rsidRPr="003C22EA">
              <w:rPr>
                <w:lang w:eastAsia="en-GB"/>
              </w:rPr>
              <w:t>Transport not available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8EA5C24" w14:textId="77777777">
            <w:pPr>
              <w:rPr>
                <w:lang w:eastAsia="en-GB"/>
              </w:rPr>
            </w:pPr>
            <w:r w:rsidRPr="003C22EA">
              <w:rPr>
                <w:lang w:eastAsia="en-GB"/>
              </w:rPr>
              <w:t>Pupil is unable to attend because school is not within walking distance of their home and the transport normally provided is not available</w:t>
            </w:r>
          </w:p>
        </w:tc>
      </w:tr>
      <w:tr w:rsidRPr="003C22EA" w:rsidR="001C6B97" w14:paraId="088BEF38"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CB6F04A" w14:textId="77777777">
            <w:pPr>
              <w:jc w:val="center"/>
              <w:rPr>
                <w:lang w:eastAsia="en-GB"/>
              </w:rPr>
            </w:pPr>
            <w:r w:rsidRPr="003C22EA">
              <w:rPr>
                <w:b/>
                <w:bCs/>
                <w:lang w:eastAsia="en-GB"/>
              </w:rPr>
              <w:t>Y2</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12D1E06" w14:textId="77777777">
            <w:pPr>
              <w:rPr>
                <w:lang w:eastAsia="en-GB"/>
              </w:rPr>
            </w:pPr>
            <w:r w:rsidRPr="003C22EA">
              <w:rPr>
                <w:lang w:eastAsia="en-GB"/>
              </w:rPr>
              <w:t>Widespread disruption to travel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6AE5AF88" w14:textId="77777777">
            <w:pPr>
              <w:rPr>
                <w:lang w:eastAsia="en-GB"/>
              </w:rPr>
            </w:pPr>
            <w:r w:rsidRPr="003C22EA">
              <w:rPr>
                <w:lang w:eastAsia="en-GB"/>
              </w:rPr>
              <w:t>Pupil is unable to attend because of widespread disruption to travel caused by a local, national or international emergency</w:t>
            </w:r>
          </w:p>
        </w:tc>
      </w:tr>
      <w:tr w:rsidRPr="003C22EA" w:rsidR="001C6B97" w14:paraId="1197437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B64DFBA" w14:textId="77777777">
            <w:pPr>
              <w:jc w:val="center"/>
              <w:rPr>
                <w:lang w:eastAsia="en-GB"/>
              </w:rPr>
            </w:pPr>
            <w:r w:rsidRPr="003C22EA">
              <w:rPr>
                <w:b/>
                <w:bCs/>
                <w:lang w:eastAsia="en-GB"/>
              </w:rPr>
              <w:t>Y3</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7E7DF19" w14:textId="77777777">
            <w:pPr>
              <w:rPr>
                <w:lang w:eastAsia="en-GB"/>
              </w:rPr>
            </w:pPr>
            <w:r w:rsidRPr="003C22EA">
              <w:rPr>
                <w:lang w:eastAsia="en-GB"/>
              </w:rPr>
              <w:t>Part of school premises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566BE17" w14:textId="77777777">
            <w:pPr>
              <w:rPr>
                <w:lang w:eastAsia="en-GB"/>
              </w:rPr>
            </w:pPr>
            <w:r w:rsidRPr="003C22EA">
              <w:rPr>
                <w:lang w:eastAsia="en-GB"/>
              </w:rPr>
              <w:t>Pupil is unable to attend because they cannot practicably be accommodated in the part of the premises that remains open</w:t>
            </w:r>
          </w:p>
        </w:tc>
      </w:tr>
      <w:tr w:rsidRPr="003C22EA" w:rsidR="001C6B97" w14:paraId="546ACBD3"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302D34F" w14:textId="77777777">
            <w:pPr>
              <w:jc w:val="center"/>
              <w:rPr>
                <w:lang w:eastAsia="en-GB"/>
              </w:rPr>
            </w:pPr>
            <w:r w:rsidRPr="003C22EA">
              <w:rPr>
                <w:b/>
                <w:bCs/>
                <w:lang w:eastAsia="en-GB"/>
              </w:rPr>
              <w:t xml:space="preserve">Y4 </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E7183AC" w14:textId="77777777">
            <w:pPr>
              <w:rPr>
                <w:lang w:eastAsia="en-GB"/>
              </w:rPr>
            </w:pPr>
            <w:r w:rsidRPr="003C22EA">
              <w:rPr>
                <w:lang w:eastAsia="en-GB"/>
              </w:rPr>
              <w:t>Whole school site unexpectedly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3D52EA1" w14:textId="77777777">
            <w:pPr>
              <w:rPr>
                <w:lang w:eastAsia="en-GB"/>
              </w:rPr>
            </w:pPr>
            <w:r w:rsidRPr="003C22EA">
              <w:rPr>
                <w:lang w:eastAsia="en-GB"/>
              </w:rPr>
              <w:t>Every pupil absent as the school is closed unexpectedly (e.g. due to adverse weather)</w:t>
            </w:r>
          </w:p>
        </w:tc>
      </w:tr>
      <w:tr w:rsidRPr="003C22EA" w:rsidR="001C6B97" w14:paraId="62BCF762"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01A48E1" w14:textId="77777777">
            <w:pPr>
              <w:jc w:val="center"/>
              <w:rPr>
                <w:lang w:eastAsia="en-GB"/>
              </w:rPr>
            </w:pPr>
            <w:r w:rsidRPr="003C22EA">
              <w:rPr>
                <w:b/>
                <w:bCs/>
                <w:lang w:eastAsia="en-GB"/>
              </w:rPr>
              <w:t>Y5</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B6A9071" w14:textId="77777777">
            <w:pPr>
              <w:rPr>
                <w:lang w:eastAsia="en-GB"/>
              </w:rPr>
            </w:pPr>
            <w:r w:rsidRPr="003C22EA">
              <w:rPr>
                <w:lang w:eastAsia="en-GB"/>
              </w:rPr>
              <w:t>Criminal justice detention</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32341B70" w14:textId="77777777">
            <w:pPr>
              <w:rPr>
                <w:lang w:eastAsia="en-GB"/>
              </w:rPr>
            </w:pPr>
            <w:r w:rsidRPr="003C22EA">
              <w:rPr>
                <w:lang w:eastAsia="en-GB"/>
              </w:rPr>
              <w:t>Pupil is unable to attend as they are:</w:t>
            </w:r>
          </w:p>
          <w:p w:rsidRPr="003C22EA" w:rsidR="001C6B97" w:rsidP="00D30DC3" w:rsidRDefault="001C6B97" w14:paraId="140D701B" w14:textId="77777777">
            <w:pPr>
              <w:numPr>
                <w:ilvl w:val="0"/>
                <w:numId w:val="33"/>
              </w:numPr>
              <w:pBdr>
                <w:left w:val="none" w:color="auto" w:sz="0" w:space="8"/>
              </w:pBdr>
              <w:ind w:hanging="424"/>
              <w:rPr>
                <w:rFonts w:ascii="Times New Roman" w:hAnsi="Times New Roman" w:eastAsia="Times New Roman"/>
                <w:lang w:eastAsia="en-GB"/>
              </w:rPr>
            </w:pPr>
            <w:r w:rsidRPr="003C22EA">
              <w:rPr>
                <w:lang w:eastAsia="en-GB"/>
              </w:rPr>
              <w:t>In police detention</w:t>
            </w:r>
          </w:p>
          <w:p w:rsidRPr="003C22EA" w:rsidR="001C6B97" w:rsidP="00D30DC3" w:rsidRDefault="001C6B97" w14:paraId="62927C2C" w14:textId="77777777">
            <w:pPr>
              <w:numPr>
                <w:ilvl w:val="0"/>
                <w:numId w:val="33"/>
              </w:numPr>
              <w:pBdr>
                <w:left w:val="none" w:color="auto" w:sz="0" w:space="8"/>
              </w:pBdr>
              <w:ind w:hanging="424"/>
              <w:rPr>
                <w:rFonts w:ascii="Times New Roman" w:hAnsi="Times New Roman" w:eastAsia="Times New Roman"/>
                <w:lang w:eastAsia="en-GB"/>
              </w:rPr>
            </w:pPr>
            <w:r w:rsidRPr="003C22EA">
              <w:rPr>
                <w:lang w:eastAsia="en-GB"/>
              </w:rPr>
              <w:t>Remanded to youth detention, awaiting trial or sentencing, or</w:t>
            </w:r>
          </w:p>
          <w:p w:rsidRPr="003C22EA" w:rsidR="001C6B97" w:rsidP="00D30DC3" w:rsidRDefault="001C6B97" w14:paraId="28B27EF3" w14:textId="77777777">
            <w:pPr>
              <w:numPr>
                <w:ilvl w:val="0"/>
                <w:numId w:val="33"/>
              </w:numPr>
              <w:pBdr>
                <w:left w:val="none" w:color="auto" w:sz="0" w:space="8"/>
              </w:pBdr>
              <w:ind w:hanging="424"/>
              <w:rPr>
                <w:rFonts w:ascii="Times New Roman" w:hAnsi="Times New Roman" w:eastAsia="Times New Roman"/>
                <w:lang w:eastAsia="en-GB"/>
              </w:rPr>
            </w:pPr>
            <w:r w:rsidRPr="003C22EA">
              <w:rPr>
                <w:lang w:eastAsia="en-GB"/>
              </w:rPr>
              <w:t>Detained under a sentence of detention</w:t>
            </w:r>
          </w:p>
        </w:tc>
      </w:tr>
      <w:tr w:rsidRPr="003C22EA" w:rsidR="001C6B97" w14:paraId="756950F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66B52E8" w14:textId="77777777">
            <w:pPr>
              <w:jc w:val="center"/>
              <w:rPr>
                <w:lang w:eastAsia="en-GB"/>
              </w:rPr>
            </w:pPr>
            <w:r w:rsidRPr="003C22EA">
              <w:rPr>
                <w:b/>
                <w:bCs/>
                <w:lang w:eastAsia="en-GB"/>
              </w:rPr>
              <w:t>Y6</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E583BC3" w14:textId="77777777">
            <w:pPr>
              <w:rPr>
                <w:lang w:eastAsia="en-GB"/>
              </w:rPr>
            </w:pPr>
            <w:r w:rsidRPr="003C22EA">
              <w:rPr>
                <w:lang w:eastAsia="en-GB"/>
              </w:rPr>
              <w:t>Public health guidance or law</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9F98B7E" w14:textId="77777777">
            <w:pPr>
              <w:rPr>
                <w:lang w:eastAsia="en-GB"/>
              </w:rPr>
            </w:pPr>
            <w:r w:rsidRPr="003C22EA">
              <w:rPr>
                <w:lang w:eastAsia="en-GB"/>
              </w:rPr>
              <w:t>Pupil’s travel to or attendance at the school would be prohibited under public health guidance or law</w:t>
            </w:r>
          </w:p>
        </w:tc>
      </w:tr>
      <w:tr w:rsidRPr="003C22EA" w:rsidR="001C6B97" w14:paraId="54BFC1ED"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453043E" w14:textId="77777777">
            <w:pPr>
              <w:jc w:val="center"/>
              <w:rPr>
                <w:lang w:eastAsia="en-GB"/>
              </w:rPr>
            </w:pPr>
            <w:r w:rsidRPr="003C22EA">
              <w:rPr>
                <w:b/>
                <w:bCs/>
                <w:lang w:eastAsia="en-GB"/>
              </w:rPr>
              <w:t>Y7</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FD69E81" w14:textId="77777777">
            <w:pPr>
              <w:rPr>
                <w:lang w:eastAsia="en-GB"/>
              </w:rPr>
            </w:pPr>
            <w:r w:rsidRPr="003C22EA">
              <w:rPr>
                <w:lang w:eastAsia="en-GB"/>
              </w:rPr>
              <w:t>Any other unavoidable cause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78BAEDA" w14:textId="77777777">
            <w:pPr>
              <w:rPr>
                <w:lang w:eastAsia="en-GB"/>
              </w:rPr>
            </w:pPr>
            <w:r w:rsidRPr="003C22EA">
              <w:rPr>
                <w:lang w:eastAsia="en-GB"/>
              </w:rPr>
              <w:t>To be used where an unavoidable cause is not covered by the other codes</w:t>
            </w:r>
          </w:p>
        </w:tc>
      </w:tr>
      <w:tr w:rsidRPr="003C22EA" w:rsidR="001C6B97" w14:paraId="477919E2"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5B7F8E0B" w14:textId="7777777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Pr="003C22EA" w:rsidR="001C6B97" w14:paraId="4DA5AA56"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BE2BD6F" w14:textId="77777777">
            <w:pPr>
              <w:jc w:val="center"/>
              <w:rPr>
                <w:lang w:eastAsia="en-GB"/>
              </w:rPr>
            </w:pPr>
            <w:r w:rsidRPr="003C22EA">
              <w:rPr>
                <w:b/>
                <w:bCs/>
                <w:lang w:eastAsia="en-GB"/>
              </w:rPr>
              <w:t>G</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48A05FF" w14:textId="77777777">
            <w:pPr>
              <w:rPr>
                <w:lang w:eastAsia="en-GB"/>
              </w:rPr>
            </w:pPr>
            <w:r w:rsidRPr="003C22EA">
              <w:rPr>
                <w:lang w:eastAsia="en-GB"/>
              </w:rPr>
              <w:t>Holiday not granted by the school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E14C3BC" w14:textId="77777777">
            <w:pPr>
              <w:rPr>
                <w:lang w:eastAsia="en-GB"/>
              </w:rPr>
            </w:pPr>
            <w:r w:rsidRPr="003C22EA">
              <w:rPr>
                <w:lang w:eastAsia="en-GB"/>
              </w:rPr>
              <w:t>Pupil is absent for the purpose of a holiday, not approved by the school</w:t>
            </w:r>
          </w:p>
        </w:tc>
      </w:tr>
      <w:tr w:rsidRPr="003C22EA" w:rsidR="001C6B97" w14:paraId="309C8918"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7847111" w14:textId="77777777">
            <w:pPr>
              <w:jc w:val="center"/>
              <w:rPr>
                <w:lang w:eastAsia="en-GB"/>
              </w:rPr>
            </w:pPr>
            <w:r w:rsidRPr="003C22EA">
              <w:rPr>
                <w:b/>
                <w:bCs/>
                <w:lang w:eastAsia="en-GB"/>
              </w:rPr>
              <w:t>N</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EF2927C" w14:textId="77777777">
            <w:pPr>
              <w:rPr>
                <w:lang w:eastAsia="en-GB"/>
              </w:rPr>
            </w:pPr>
            <w:r w:rsidRPr="003C22EA">
              <w:rPr>
                <w:lang w:eastAsia="en-GB"/>
              </w:rPr>
              <w:t xml:space="preserve">Reason for absence not yet established </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AEA7BD0" w14:textId="77777777">
            <w:pPr>
              <w:rPr>
                <w:lang w:eastAsia="en-GB"/>
              </w:rPr>
            </w:pPr>
            <w:r w:rsidRPr="003C22EA">
              <w:rPr>
                <w:lang w:eastAsia="en-GB"/>
              </w:rPr>
              <w:t>Reason for absence has not been established before the register closes</w:t>
            </w:r>
          </w:p>
        </w:tc>
      </w:tr>
      <w:tr w:rsidRPr="003C22EA" w:rsidR="001C6B97" w14:paraId="4E12D2E5"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0442FD8" w14:textId="77777777">
            <w:pPr>
              <w:jc w:val="center"/>
              <w:rPr>
                <w:lang w:eastAsia="en-GB"/>
              </w:rPr>
            </w:pPr>
            <w:r w:rsidRPr="003C22EA">
              <w:rPr>
                <w:b/>
                <w:bCs/>
                <w:lang w:eastAsia="en-GB"/>
              </w:rPr>
              <w:t>O</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2EC27F1" w14:textId="77777777">
            <w:pPr>
              <w:rPr>
                <w:lang w:eastAsia="en-GB"/>
              </w:rPr>
            </w:pPr>
            <w:r w:rsidRPr="003C22EA">
              <w:rPr>
                <w:lang w:eastAsia="en-GB"/>
              </w:rPr>
              <w:t>Absent in other or unknown circumstances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8C5246A" w14:textId="77777777">
            <w:pPr>
              <w:rPr>
                <w:lang w:eastAsia="en-GB"/>
              </w:rPr>
            </w:pPr>
            <w:r w:rsidRPr="003C22EA">
              <w:rPr>
                <w:lang w:eastAsia="en-GB"/>
              </w:rPr>
              <w:t>No reason for absence has been established, or the school isn’t satisfied that the reason given would be recorded using one of the codes for authorised absence</w:t>
            </w:r>
          </w:p>
        </w:tc>
      </w:tr>
      <w:tr w:rsidRPr="003C22EA" w:rsidR="001C6B97" w14:paraId="6080D0E7"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331739B" w14:textId="77777777">
            <w:pPr>
              <w:jc w:val="center"/>
              <w:rPr>
                <w:lang w:eastAsia="en-GB"/>
              </w:rPr>
            </w:pPr>
            <w:r w:rsidRPr="003C22EA">
              <w:rPr>
                <w:b/>
                <w:bCs/>
                <w:lang w:eastAsia="en-GB"/>
              </w:rPr>
              <w:t>U</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B2CE809" w14:textId="77777777">
            <w:pPr>
              <w:rPr>
                <w:lang w:eastAsia="en-GB"/>
              </w:rPr>
            </w:pPr>
            <w:r w:rsidRPr="003C22EA">
              <w:rPr>
                <w:lang w:eastAsia="en-GB"/>
              </w:rPr>
              <w:t>Arrived in school after registration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64CE7C3B" w14:textId="77777777">
            <w:pPr>
              <w:rPr>
                <w:lang w:eastAsia="en-GB"/>
              </w:rPr>
            </w:pPr>
            <w:r w:rsidRPr="003C22EA">
              <w:rPr>
                <w:lang w:eastAsia="en-GB"/>
              </w:rPr>
              <w:t>Pupil has arrived late, after the register has closed but before the end of session</w:t>
            </w:r>
          </w:p>
        </w:tc>
      </w:tr>
      <w:tr w:rsidRPr="003C22EA" w:rsidR="001C6B97" w14:paraId="17F03631"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8DB1638" w14:textId="77777777">
            <w:pPr>
              <w:jc w:val="center"/>
              <w:rPr>
                <w:lang w:eastAsia="en-GB"/>
              </w:rPr>
            </w:pPr>
            <w:r w:rsidRPr="003C22EA">
              <w:rPr>
                <w:b/>
                <w:bCs/>
                <w:lang w:eastAsia="en-GB"/>
              </w:rPr>
              <w:t>Administrative codes</w:t>
            </w:r>
          </w:p>
        </w:tc>
      </w:tr>
      <w:tr w:rsidRPr="003C22EA" w:rsidR="001C6B97" w14:paraId="46CBEC6B"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55BB317" w14:textId="77777777">
            <w:pPr>
              <w:jc w:val="center"/>
              <w:rPr>
                <w:lang w:eastAsia="en-GB"/>
              </w:rPr>
            </w:pPr>
            <w:r w:rsidRPr="003C22EA">
              <w:rPr>
                <w:b/>
                <w:bCs/>
                <w:lang w:eastAsia="en-GB"/>
              </w:rPr>
              <w:t>Z</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9F26986" w14:textId="77777777">
            <w:pPr>
              <w:rPr>
                <w:lang w:eastAsia="en-GB"/>
              </w:rPr>
            </w:pPr>
            <w:r w:rsidRPr="003C22EA">
              <w:rPr>
                <w:lang w:eastAsia="en-GB"/>
              </w:rPr>
              <w:t>Prospective pupil not on admission register</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3C7105F" w14:textId="77777777">
            <w:pPr>
              <w:rPr>
                <w:lang w:eastAsia="en-GB"/>
              </w:rPr>
            </w:pPr>
            <w:r w:rsidRPr="003C22EA">
              <w:rPr>
                <w:lang w:eastAsia="en-GB"/>
              </w:rPr>
              <w:t>Pupil has not joined school yet but has been registered</w:t>
            </w:r>
          </w:p>
        </w:tc>
      </w:tr>
      <w:tr w:rsidRPr="003C22EA" w:rsidR="001C6B97" w14:paraId="779DB923" w14:textId="77777777">
        <w:tc>
          <w:tcPr>
            <w:tcW w:w="1701" w:type="dxa"/>
            <w:tcBorders>
              <w:top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839B1E5" w14:textId="77777777">
            <w:pPr>
              <w:jc w:val="center"/>
              <w:rPr>
                <w:lang w:eastAsia="en-GB"/>
              </w:rPr>
            </w:pPr>
            <w:r w:rsidRPr="003C22EA">
              <w:rPr>
                <w:b/>
                <w:bCs/>
                <w:lang w:eastAsia="en-GB"/>
              </w:rPr>
              <w:t>#</w:t>
            </w:r>
          </w:p>
        </w:tc>
        <w:tc>
          <w:tcPr>
            <w:tcW w:w="3402" w:type="dxa"/>
            <w:tcBorders>
              <w:top w:val="single" w:color="BFBFBF" w:sz="18" w:space="0"/>
              <w:left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86A5CAE" w14:textId="77777777">
            <w:pPr>
              <w:rPr>
                <w:lang w:eastAsia="en-GB"/>
              </w:rPr>
            </w:pPr>
            <w:r w:rsidRPr="003C22EA">
              <w:rPr>
                <w:lang w:eastAsia="en-GB"/>
              </w:rPr>
              <w:t>Planned whole-school closure</w:t>
            </w:r>
          </w:p>
        </w:tc>
        <w:tc>
          <w:tcPr>
            <w:tcW w:w="4629" w:type="dxa"/>
            <w:tcBorders>
              <w:top w:val="single" w:color="BFBFBF" w:sz="18" w:space="0"/>
              <w:left w:val="single" w:color="BFBFBF" w:sz="18" w:space="0"/>
            </w:tcBorders>
            <w:tcMar>
              <w:top w:w="114" w:type="dxa"/>
              <w:left w:w="108" w:type="dxa"/>
              <w:bottom w:w="114" w:type="dxa"/>
              <w:right w:w="108" w:type="dxa"/>
            </w:tcMar>
            <w:vAlign w:val="center"/>
            <w:hideMark/>
          </w:tcPr>
          <w:p w:rsidRPr="003C22EA" w:rsidR="001C6B97" w:rsidRDefault="001C6B97" w14:paraId="23726BC9" w14:textId="77777777">
            <w:pPr>
              <w:rPr>
                <w:lang w:eastAsia="en-GB"/>
              </w:rPr>
            </w:pPr>
            <w:r w:rsidRPr="003C22EA">
              <w:rPr>
                <w:lang w:eastAsia="en-GB"/>
              </w:rPr>
              <w:t>Whole-school closures that are known and planned in advance, including school holidays</w:t>
            </w:r>
          </w:p>
        </w:tc>
      </w:tr>
    </w:tbl>
    <w:p w:rsidRPr="003C22EA" w:rsidR="001C6B97" w:rsidP="001C6B97" w:rsidRDefault="001C6B97" w14:paraId="78D4599D" w14:textId="77777777">
      <w:pPr>
        <w:spacing w:after="240" w:line="259" w:lineRule="auto"/>
        <w:rPr>
          <w:sz w:val="28"/>
          <w:szCs w:val="28"/>
          <w:lang w:eastAsia="en-GB"/>
        </w:rPr>
      </w:pPr>
    </w:p>
    <w:bookmarkEnd w:id="60"/>
    <w:p w:rsidRPr="003C22EA" w:rsidR="004750A7" w:rsidP="00375061" w:rsidRDefault="004750A7" w14:paraId="057EDD71" w14:textId="3E693A5B"/>
    <w:sectPr w:rsidRPr="003C22EA" w:rsidR="004750A7" w:rsidSect="00AA14A9">
      <w:headerReference w:type="even" r:id="rId24"/>
      <w:headerReference w:type="default" r:id="rId25"/>
      <w:footerReference w:type="default" r:id="rId26"/>
      <w:headerReference w:type="first" r:id="rId27"/>
      <w:footerReference w:type="first" r:id="rId28"/>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Pr="00E36B11" w:rsidR="00D30DC3" w:rsidP="00626EDA" w:rsidRDefault="00D30DC3" w14:paraId="7A5F0D53" w14:textId="77777777">
      <w:r w:rsidRPr="00E36B11">
        <w:separator/>
      </w:r>
    </w:p>
  </w:endnote>
  <w:endnote w:type="continuationSeparator" w:id="0">
    <w:p w:rsidRPr="00E36B11" w:rsidR="00D30DC3" w:rsidP="00626EDA" w:rsidRDefault="00D30DC3" w14:paraId="2CFBE7C6" w14:textId="77777777">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02" w:type="dxa"/>
      <w:tblBorders>
        <w:top w:val="single" w:color="FF1F64" w:sz="8" w:space="0"/>
      </w:tblBorders>
      <w:tblCellMar>
        <w:top w:w="142" w:type="dxa"/>
        <w:left w:w="0" w:type="dxa"/>
        <w:right w:w="0" w:type="dxa"/>
      </w:tblCellMar>
      <w:tblLook w:val="04A0" w:firstRow="1" w:lastRow="0" w:firstColumn="1" w:lastColumn="0" w:noHBand="0" w:noVBand="1"/>
    </w:tblPr>
    <w:tblGrid>
      <w:gridCol w:w="3402"/>
    </w:tblGrid>
    <w:tr w:rsidRPr="00E36B11" w:rsidR="00E07BCD" w:rsidTr="00E46FF7" w14:paraId="32565463" w14:textId="77777777">
      <w:tc>
        <w:tcPr>
          <w:tcW w:w="3402" w:type="dxa"/>
        </w:tcPr>
        <w:p w:rsidRPr="00E36B11" w:rsidR="00E07BCD" w:rsidP="00A62B49" w:rsidRDefault="00E07BCD" w14:paraId="1650BC59" w14:textId="77777777">
          <w:pPr>
            <w:shd w:val="clear" w:color="auto" w:fill="FFFFFF"/>
            <w:textAlignment w:val="baseline"/>
            <w:rPr>
              <w:rFonts w:eastAsia="Times New Roman" w:cs="Arial"/>
              <w:color w:val="BFBFBF"/>
              <w:sz w:val="17"/>
              <w:szCs w:val="17"/>
              <w:bdr w:val="none" w:color="auto" w:sz="0" w:space="0" w:frame="1"/>
            </w:rPr>
          </w:pPr>
        </w:p>
      </w:tc>
    </w:tr>
  </w:tbl>
  <w:p w:rsidRPr="00E36B11" w:rsidR="00E07BCD" w:rsidP="006F569D" w:rsidRDefault="00E07BCD" w14:paraId="34F01A54" w14:textId="659141D6">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695F81">
      <w:rPr>
        <w:noProof/>
        <w:color w:val="auto"/>
      </w:rPr>
      <w:t>13</w:t>
    </w:r>
    <w:r w:rsidRPr="00E36B11">
      <w:rPr>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Pr="00E36B11" w:rsidR="00E07BCD" w:rsidTr="001235FA" w14:paraId="1174493D" w14:textId="77777777">
      <w:tc>
        <w:tcPr>
          <w:tcW w:w="6379" w:type="dxa"/>
          <w:shd w:val="clear" w:color="auto" w:fill="auto"/>
        </w:tcPr>
        <w:p w:rsidRPr="00E36B11" w:rsidR="00E07BCD" w:rsidP="00510ED3" w:rsidRDefault="00E07BCD" w14:paraId="1043A04B" w14:textId="77777777">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color="auto" w:sz="0" w:space="0" w:frame="1"/>
            </w:rPr>
            <w:t>© The Key Support Services Ltd | For terms of use, visit </w:t>
          </w:r>
          <w:hyperlink w:tgtFrame="_blank" w:history="1" r:id="rId1">
            <w:r w:rsidRPr="00E36B11">
              <w:rPr>
                <w:rStyle w:val="Hyperlink"/>
                <w:rFonts w:eastAsia="Times New Roman" w:cs="Arial"/>
                <w:color w:val="808080"/>
                <w:sz w:val="16"/>
                <w:szCs w:val="16"/>
                <w:bdr w:val="none" w:color="auto" w:sz="0" w:space="0" w:frame="1"/>
              </w:rPr>
              <w:t>thekeysupport.com/terms</w:t>
            </w:r>
          </w:hyperlink>
        </w:p>
      </w:tc>
      <w:tc>
        <w:tcPr>
          <w:tcW w:w="3402" w:type="dxa"/>
        </w:tcPr>
        <w:p w:rsidRPr="00E36B11" w:rsidR="00E07BCD" w:rsidP="00510ED3" w:rsidRDefault="00E07BCD" w14:paraId="0D690869" w14:textId="77777777">
          <w:pPr>
            <w:shd w:val="clear" w:color="auto" w:fill="FFFFFF"/>
            <w:textAlignment w:val="baseline"/>
            <w:rPr>
              <w:rFonts w:eastAsia="Times New Roman" w:cs="Arial"/>
              <w:color w:val="BFBFBF"/>
              <w:sz w:val="17"/>
              <w:szCs w:val="17"/>
              <w:bdr w:val="none" w:color="auto" w:sz="0" w:space="0" w:frame="1"/>
            </w:rPr>
          </w:pPr>
        </w:p>
      </w:tc>
    </w:tr>
  </w:tbl>
  <w:p w:rsidRPr="00E36B11" w:rsidR="00E07BCD" w:rsidP="00510ED3" w:rsidRDefault="00E07BCD" w14:paraId="352A5944" w14:textId="77777777">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Pr="00E36B11" w:rsidR="00D30DC3" w:rsidP="00626EDA" w:rsidRDefault="00D30DC3" w14:paraId="3568EBDE" w14:textId="77777777">
      <w:r w:rsidRPr="00E36B11">
        <w:separator/>
      </w:r>
    </w:p>
  </w:footnote>
  <w:footnote w:type="continuationSeparator" w:id="0">
    <w:p w:rsidRPr="00E36B11" w:rsidR="00D30DC3" w:rsidP="00626EDA" w:rsidRDefault="00D30DC3" w14:paraId="0D8D1214" w14:textId="77777777">
      <w:r w:rsidRPr="00E36B11">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36B11" w:rsidR="00E07BCD" w:rsidRDefault="00E07BCD" w14:paraId="3D514D41" w14:textId="4162A01B">
    <w:r w:rsidRPr="00E36B11">
      <w:rPr>
        <w:noProof/>
        <w:lang w:eastAsia="en-GB"/>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16C9A9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36B11" w:rsidR="00E07BCD" w:rsidRDefault="00E07BCD" w14:paraId="69157333" w14:textId="77777777"/>
  <w:p w:rsidRPr="00E36B11" w:rsidR="00E07BCD" w:rsidRDefault="00E07BCD" w14:paraId="76F16309" w14:textId="77777777"/>
  <w:p w:rsidRPr="00E36B11" w:rsidR="00E07BCD" w:rsidRDefault="00E07BCD" w14:paraId="2571459C" w14:textId="7777777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36B11" w:rsidR="00E07BCD" w:rsidRDefault="00E07BCD" w14:paraId="73D9ACCA" w14:textId="77777777"/>
  <w:p w:rsidRPr="00E36B11" w:rsidR="00E07BCD" w:rsidP="00FE3F15" w:rsidRDefault="00E07BCD" w14:paraId="00C6A9C3" w14:textId="777777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23" style="width:36pt;height:30pt" o:bullet="t" type="#_x0000_t75">
        <v:imagedata o:title="Tick" r:id="rId1"/>
      </v:shape>
    </w:pict>
  </w:numPicBullet>
  <w:numPicBullet w:numPicBulletId="1">
    <w:pict>
      <v:shape id="_x0000_i1124" style="width:30pt;height:30pt" o:bullet="t" type="#_x0000_t75">
        <v:imagedata o:title="Cross" r:id="rId2"/>
      </v:shape>
    </w:pict>
  </w:numPicBullet>
  <w:numPicBullet w:numPicBulletId="2">
    <w:pict>
      <v:shape id="_x0000_i1126" style="width:208.8pt;height:332.4pt" o:bullet="t" type="#_x0000_t75">
        <v:imagedata o:title="TK_LOGO_POINTER_RGB_bullet_blue" r:id="rId3"/>
      </v:shape>
    </w:pict>
  </w:numPicBullet>
  <w:numPicBullet w:numPicBulletId="3">
    <w:pict>
      <v:shape id="_x0000_i1127" style="width:566.4pt;height:903.6pt" o:bullet="t" type="#_x0000_t75">
        <v:imagedata o:title="Blue Pointer-01-01" r:id="rId4"/>
      </v:shape>
    </w:pict>
  </w:numPicBullet>
  <w:numPicBullet w:numPicBulletId="4">
    <w:pict>
      <v:shape id="_x0000_i1128" style="width:6.6pt;height:10.8pt" o:bullet="t" type="#_x0000_t75">
        <v:imagedata o:title="" r:id="rId5"/>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8" w15:restartNumberingAfterBreak="0">
    <w:nsid w:val="2B896E99"/>
    <w:multiLevelType w:val="hybridMultilevel"/>
    <w:tmpl w:val="23500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890FAB"/>
    <w:multiLevelType w:val="multilevel"/>
    <w:tmpl w:val="6DE08FB8"/>
    <w:styleLink w:val="CurrentList1"/>
    <w:lvl w:ilvl="0">
      <w:start w:val="1"/>
      <w:numFmt w:val="bullet"/>
      <w:lvlText w:val=""/>
      <w:lvlPicBulletId w:val="2"/>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29"/>
  </w:num>
  <w:num w:numId="2">
    <w:abstractNumId w:val="26"/>
  </w:num>
  <w:num w:numId="3">
    <w:abstractNumId w:val="33"/>
  </w:num>
  <w:num w:numId="4">
    <w:abstractNumId w:val="31"/>
  </w:num>
  <w:num w:numId="5">
    <w:abstractNumId w:val="32"/>
  </w:num>
  <w:num w:numId="6">
    <w:abstractNumId w:val="25"/>
  </w:num>
  <w:num w:numId="7">
    <w:abstractNumId w:val="27"/>
  </w:num>
  <w:num w:numId="8">
    <w:abstractNumId w:val="30"/>
  </w:num>
  <w:num w:numId="9">
    <w:abstractNumId w:val="1"/>
  </w:num>
  <w:num w:numId="10">
    <w:abstractNumId w:val="2"/>
  </w:num>
  <w:num w:numId="11">
    <w:abstractNumId w:val="10"/>
  </w:num>
  <w:num w:numId="12">
    <w:abstractNumId w:val="11"/>
  </w:num>
  <w:num w:numId="13">
    <w:abstractNumId w:val="12"/>
  </w:num>
  <w:num w:numId="14">
    <w:abstractNumId w:val="14"/>
  </w:num>
  <w:num w:numId="15">
    <w:abstractNumId w:val="0"/>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3"/>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23"/>
  </w:num>
  <w:num w:numId="33">
    <w:abstractNumId w:val="24"/>
  </w:num>
  <w:num w:numId="34">
    <w:abstractNumId w:val="28"/>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2D17"/>
    <w:rsid w:val="0001094E"/>
    <w:rsid w:val="00010F75"/>
    <w:rsid w:val="00014A3A"/>
    <w:rsid w:val="00015B1A"/>
    <w:rsid w:val="0002254B"/>
    <w:rsid w:val="00026691"/>
    <w:rsid w:val="00067FD0"/>
    <w:rsid w:val="00082050"/>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5083"/>
    <w:rsid w:val="001201E4"/>
    <w:rsid w:val="001235FA"/>
    <w:rsid w:val="0012633E"/>
    <w:rsid w:val="001357C9"/>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75A86"/>
    <w:rsid w:val="00275D5E"/>
    <w:rsid w:val="00281E7D"/>
    <w:rsid w:val="00294F30"/>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6080"/>
    <w:rsid w:val="00391B94"/>
    <w:rsid w:val="003960AF"/>
    <w:rsid w:val="00397E0D"/>
    <w:rsid w:val="003A4B61"/>
    <w:rsid w:val="003B1A44"/>
    <w:rsid w:val="003B2EB4"/>
    <w:rsid w:val="003C1D02"/>
    <w:rsid w:val="003C22EA"/>
    <w:rsid w:val="003D4E0B"/>
    <w:rsid w:val="003E1390"/>
    <w:rsid w:val="003F2BD9"/>
    <w:rsid w:val="003F6230"/>
    <w:rsid w:val="00401F3B"/>
    <w:rsid w:val="00404952"/>
    <w:rsid w:val="00405F20"/>
    <w:rsid w:val="0040760D"/>
    <w:rsid w:val="00407BF0"/>
    <w:rsid w:val="00411BE9"/>
    <w:rsid w:val="004136D6"/>
    <w:rsid w:val="00423A6F"/>
    <w:rsid w:val="00430916"/>
    <w:rsid w:val="00436824"/>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34E3"/>
    <w:rsid w:val="00525B51"/>
    <w:rsid w:val="00531C8C"/>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911E9"/>
    <w:rsid w:val="00691B51"/>
    <w:rsid w:val="00691BA3"/>
    <w:rsid w:val="00695F81"/>
    <w:rsid w:val="006A32B9"/>
    <w:rsid w:val="006C3B7A"/>
    <w:rsid w:val="006C5C86"/>
    <w:rsid w:val="006F545C"/>
    <w:rsid w:val="006F569D"/>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F4C"/>
    <w:rsid w:val="007F788B"/>
    <w:rsid w:val="00805A94"/>
    <w:rsid w:val="0080784C"/>
    <w:rsid w:val="008116A6"/>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26DD"/>
    <w:rsid w:val="008C7CF0"/>
    <w:rsid w:val="008E2D1A"/>
    <w:rsid w:val="008E3BE3"/>
    <w:rsid w:val="008F2ECD"/>
    <w:rsid w:val="008F4718"/>
    <w:rsid w:val="008F744A"/>
    <w:rsid w:val="00911E8D"/>
    <w:rsid w:val="009122BB"/>
    <w:rsid w:val="00915117"/>
    <w:rsid w:val="00930912"/>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330FA"/>
    <w:rsid w:val="00A34DDB"/>
    <w:rsid w:val="00A42A65"/>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9CA"/>
    <w:rsid w:val="00B11687"/>
    <w:rsid w:val="00B16AAA"/>
    <w:rsid w:val="00B24F52"/>
    <w:rsid w:val="00B4263C"/>
    <w:rsid w:val="00B42E18"/>
    <w:rsid w:val="00B46DF0"/>
    <w:rsid w:val="00B5559F"/>
    <w:rsid w:val="00B613DC"/>
    <w:rsid w:val="00B6679E"/>
    <w:rsid w:val="00B66F6B"/>
    <w:rsid w:val="00B81BD0"/>
    <w:rsid w:val="00B846C2"/>
    <w:rsid w:val="00B86925"/>
    <w:rsid w:val="00B86A76"/>
    <w:rsid w:val="00B95F60"/>
    <w:rsid w:val="00BB1A84"/>
    <w:rsid w:val="00BE3E54"/>
    <w:rsid w:val="00C03B91"/>
    <w:rsid w:val="00C04D20"/>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0DC3"/>
    <w:rsid w:val="00D313DF"/>
    <w:rsid w:val="00D37528"/>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07BCD"/>
    <w:rsid w:val="00E12B7E"/>
    <w:rsid w:val="00E24FDF"/>
    <w:rsid w:val="00E31570"/>
    <w:rsid w:val="00E3210F"/>
    <w:rsid w:val="00E3572B"/>
    <w:rsid w:val="00E36879"/>
    <w:rsid w:val="00E36B11"/>
    <w:rsid w:val="00E46FF7"/>
    <w:rsid w:val="00E606E8"/>
    <w:rsid w:val="00E647DF"/>
    <w:rsid w:val="00E71873"/>
    <w:rsid w:val="00E763E4"/>
    <w:rsid w:val="00E82606"/>
    <w:rsid w:val="00E9136B"/>
    <w:rsid w:val="00EC1791"/>
    <w:rsid w:val="00EC6653"/>
    <w:rsid w:val="00EC78CC"/>
    <w:rsid w:val="00EE0B0B"/>
    <w:rsid w:val="00EE218F"/>
    <w:rsid w:val="00EF22F0"/>
    <w:rsid w:val="00EF4A21"/>
    <w:rsid w:val="00EF631F"/>
    <w:rsid w:val="00EFB6E6"/>
    <w:rsid w:val="00F02A4E"/>
    <w:rsid w:val="00F043B9"/>
    <w:rsid w:val="00F06022"/>
    <w:rsid w:val="00F139E0"/>
    <w:rsid w:val="00F420B4"/>
    <w:rsid w:val="00F44463"/>
    <w:rsid w:val="00F519DC"/>
    <w:rsid w:val="00F55DAD"/>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 w:val="01D011F2"/>
    <w:rsid w:val="01FCFFE9"/>
    <w:rsid w:val="073D766C"/>
    <w:rsid w:val="0B67A57F"/>
    <w:rsid w:val="0BD61959"/>
    <w:rsid w:val="116C694F"/>
    <w:rsid w:val="1E75E724"/>
    <w:rsid w:val="1EE27564"/>
    <w:rsid w:val="21DED124"/>
    <w:rsid w:val="255BA080"/>
    <w:rsid w:val="307734BD"/>
    <w:rsid w:val="32B0C862"/>
    <w:rsid w:val="385EC703"/>
    <w:rsid w:val="408D2B1E"/>
    <w:rsid w:val="43D19F67"/>
    <w:rsid w:val="45CDCB45"/>
    <w:rsid w:val="45D963D2"/>
    <w:rsid w:val="464C32FC"/>
    <w:rsid w:val="480DE246"/>
    <w:rsid w:val="49972C23"/>
    <w:rsid w:val="51DDF721"/>
    <w:rsid w:val="55708D4A"/>
    <w:rsid w:val="59B62C76"/>
    <w:rsid w:val="5B14346F"/>
    <w:rsid w:val="5CDE35C2"/>
    <w:rsid w:val="61449CCE"/>
    <w:rsid w:val="6375A469"/>
    <w:rsid w:val="66392D69"/>
    <w:rsid w:val="6F157B8B"/>
    <w:rsid w:val="71CF2945"/>
    <w:rsid w:val="766B6E1C"/>
    <w:rsid w:val="7B87E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4DEBC"/>
  <w15:chartTrackingRefBased/>
  <w15:docId w15:val="{F642EE26-AA02-4325-8E6C-CEED58CE30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
      </w:numPr>
      <w:suppressAutoHyphens/>
      <w:ind w:right="284"/>
    </w:pPr>
    <w:rPr>
      <w:rFonts w:cs="Arial"/>
      <w:b/>
      <w:sz w:val="24"/>
      <w:szCs w:val="20"/>
    </w:rPr>
  </w:style>
  <w:style w:type="paragraph" w:styleId="7DOsbullet" w:customStyle="1">
    <w:name w:val="7 DOs bullet"/>
    <w:basedOn w:val="Normal"/>
    <w:rsid w:val="00B846C2"/>
    <w:pPr>
      <w:numPr>
        <w:numId w:val="2"/>
      </w:numPr>
      <w:ind w:right="284"/>
    </w:pPr>
    <w:rPr>
      <w:rFonts w:cs="Arial"/>
      <w:b/>
      <w:sz w:val="24"/>
      <w:szCs w:val="20"/>
    </w:rPr>
  </w:style>
  <w:style w:type="paragraph" w:styleId="4Bulletedcopyblue" w:customStyle="1">
    <w:name w:val="4 Bulleted copy blue"/>
    <w:basedOn w:val="Normal"/>
    <w:qFormat/>
    <w:rsid w:val="00B846C2"/>
    <w:pPr>
      <w:numPr>
        <w:numId w:val="3"/>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6"/>
      </w:numPr>
    </w:pPr>
  </w:style>
  <w:style w:type="paragraph" w:styleId="Tablecopybulleted" w:customStyle="1">
    <w:name w:val="Table copy bulleted"/>
    <w:basedOn w:val="Tablebodycopy"/>
    <w:qFormat/>
    <w:rsid w:val="009122BB"/>
    <w:pPr>
      <w:numPr>
        <w:numId w:val="7"/>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customStyle="1">
    <w:name w:val="Unresolved Mention"/>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styleId="CommentTextChar" w:customStyle="1">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styleId="CommentSubjectChar" w:customStyle="1">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character" w:styleId="normaltextrun" w:customStyle="1">
    <w:name w:val="normaltextrun"/>
    <w:basedOn w:val="DefaultParagraphFont"/>
    <w:rsid w:val="00695F81"/>
  </w:style>
  <w:style w:type="character" w:styleId="contextualspellingandgrammarerrorzoomed" w:customStyle="1">
    <w:name w:val="contextualspellingandgrammarerrorzoomed"/>
    <w:basedOn w:val="DefaultParagraphFont"/>
    <w:rsid w:val="00695F81"/>
  </w:style>
  <w:style w:type="paragraph" w:styleId="paragraph" w:customStyle="1">
    <w:name w:val="paragraph"/>
    <w:basedOn w:val="Normal"/>
    <w:rsid w:val="00695F81"/>
    <w:pPr>
      <w:spacing w:before="100" w:beforeAutospacing="1" w:after="100" w:afterAutospacing="1"/>
    </w:pPr>
    <w:rPr>
      <w:rFonts w:ascii="Times New Roman" w:hAnsi="Times New Roman" w:eastAsia="Times New Roman"/>
      <w:sz w:val="24"/>
      <w:lang w:eastAsia="en-GB"/>
    </w:rPr>
  </w:style>
  <w:style w:type="character" w:styleId="eop" w:customStyle="1">
    <w:name w:val="eop"/>
    <w:basedOn w:val="DefaultParagraphFont"/>
    <w:rsid w:val="0069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515223591">
      <w:bodyDiv w:val="1"/>
      <w:marLeft w:val="0"/>
      <w:marRight w:val="0"/>
      <w:marTop w:val="0"/>
      <w:marBottom w:val="0"/>
      <w:divBdr>
        <w:top w:val="none" w:sz="0" w:space="0" w:color="auto"/>
        <w:left w:val="none" w:sz="0" w:space="0" w:color="auto"/>
        <w:bottom w:val="none" w:sz="0" w:space="0" w:color="auto"/>
        <w:right w:val="none" w:sz="0" w:space="0" w:color="auto"/>
      </w:divBdr>
      <w:divsChild>
        <w:div w:id="1686903797">
          <w:marLeft w:val="0"/>
          <w:marRight w:val="0"/>
          <w:marTop w:val="0"/>
          <w:marBottom w:val="0"/>
          <w:divBdr>
            <w:top w:val="none" w:sz="0" w:space="0" w:color="auto"/>
            <w:left w:val="none" w:sz="0" w:space="0" w:color="auto"/>
            <w:bottom w:val="none" w:sz="0" w:space="0" w:color="auto"/>
            <w:right w:val="none" w:sz="0" w:space="0" w:color="auto"/>
          </w:divBdr>
        </w:div>
        <w:div w:id="251819648">
          <w:marLeft w:val="0"/>
          <w:marRight w:val="0"/>
          <w:marTop w:val="0"/>
          <w:marBottom w:val="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working-together-to-improve-school-attendance" TargetMode="External" Id="rId8" /><Relationship Type="http://schemas.openxmlformats.org/officeDocument/2006/relationships/hyperlink" Target="https://www.legislation.gov.uk/uksi/2024/208/made" TargetMode="External" Id="rId13" /><Relationship Type="http://schemas.openxmlformats.org/officeDocument/2006/relationships/hyperlink" Target="https://www.gov.uk/government/publications/keeping-children-safe-in-education--2"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s://www.legislation.gov.uk/uksi/2024/208/made" TargetMode="External" Id="rId21" /><Relationship Type="http://schemas.openxmlformats.org/officeDocument/2006/relationships/endnotes" Target="endnotes.xml" Id="rId7" /><Relationship Type="http://schemas.openxmlformats.org/officeDocument/2006/relationships/hyperlink" Target="https://www.legislation.gov.uk/ukpga/2006/40/contents" TargetMode="External" Id="rId12" /><Relationship Type="http://schemas.openxmlformats.org/officeDocument/2006/relationships/hyperlink" Target="https://www.gov.uk/guidance/complete-the-school-census" TargetMode="External"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hyperlink" Target="https://www.legislation.gov.uk/uksi/2013/757/regulation/2/made" TargetMode="External" Id="rId16"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legislation.gov.uk/ukpga/2002/32/contents" TargetMode="External"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hyperlink" Target="https://www.legislation.gov.uk/uksi/2013/757/regulation/2/made" TargetMode="External" Id="rId15" /><Relationship Type="http://schemas.openxmlformats.org/officeDocument/2006/relationships/hyperlink" Target="https://www.gov.uk/government/publications/working-together-to-improve-school-attendance" TargetMode="External" Id="rId23" /><Relationship Type="http://schemas.openxmlformats.org/officeDocument/2006/relationships/footer" Target="footer2.xml" Id="rId28" /><Relationship Type="http://schemas.openxmlformats.org/officeDocument/2006/relationships/hyperlink" Target="https://www.legislation.gov.uk/ukpga/1996/56/contents" TargetMode="External" Id="rId10" /><Relationship Type="http://schemas.openxmlformats.org/officeDocument/2006/relationships/hyperlink" Target="https://www.gov.uk/government/publications/mental-health-issues-affecting-a-pupils-attendance-guidance-for-schools" TargetMode="External" Id="rId19" /><Relationship Type="http://schemas.openxmlformats.org/officeDocument/2006/relationships/settings" Target="settings.xml" Id="rId4" /><Relationship Type="http://schemas.openxmlformats.org/officeDocument/2006/relationships/hyperlink" Target="https://www.gov.uk/government/publications/parental-responsibility-measures-for-behaviour-and-attendance" TargetMode="External" Id="rId9" /><Relationship Type="http://schemas.openxmlformats.org/officeDocument/2006/relationships/hyperlink" Target="https://www.legislation.gov.uk/uksi/2006/1751/contents" TargetMode="External" Id="rId14" /><Relationship Type="http://schemas.openxmlformats.org/officeDocument/2006/relationships/hyperlink" Target="https://www.legislation.gov.uk/ukpga/1996/56/section/7"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image" Target="/media/image8.png" Id="rId1656906361" /><Relationship Type="http://schemas.openxmlformats.org/officeDocument/2006/relationships/hyperlink" Target="mailto:office@greenlaneschool.co.uk" TargetMode="External" Id="R0a3d803f0b9147cf" /></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3E924A7-A919-496E-B051-EA0167EF0E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Southern</dc:creator>
  <keywords/>
  <dc:description/>
  <lastModifiedBy>Nicola Simpson</lastModifiedBy>
  <revision>3</revision>
  <lastPrinted>2018-10-02T14:43:00.0000000Z</lastPrinted>
  <dcterms:created xsi:type="dcterms:W3CDTF">2024-08-31T21:06:00.0000000Z</dcterms:created>
  <dcterms:modified xsi:type="dcterms:W3CDTF">2025-07-31T14:08:57.0937331Z</dcterms:modified>
</coreProperties>
</file>